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854FE8" w14:textId="77777777" w:rsidR="00FA1415" w:rsidRDefault="00FA1415">
      <w:r>
        <w:rPr>
          <w:b/>
          <w:sz w:val="32"/>
          <w:szCs w:val="32"/>
        </w:rPr>
        <w:t>OBRAZAC</w:t>
      </w:r>
    </w:p>
    <w:p w14:paraId="1F572DFB" w14:textId="77777777" w:rsidR="00FA1415" w:rsidRDefault="00FA1415">
      <w:r>
        <w:rPr>
          <w:b/>
          <w:sz w:val="32"/>
          <w:szCs w:val="32"/>
        </w:rPr>
        <w:t>Zahtjeva za dodjelom potpora  iz</w:t>
      </w:r>
    </w:p>
    <w:p w14:paraId="6E8BC096" w14:textId="5DFCE6D5" w:rsidR="003A24E5" w:rsidRDefault="003A24E5" w:rsidP="003A24E5">
      <w:pPr>
        <w:ind w:right="-853"/>
      </w:pPr>
      <w:r>
        <w:rPr>
          <w:b/>
          <w:sz w:val="32"/>
          <w:szCs w:val="32"/>
        </w:rPr>
        <w:t xml:space="preserve">„Programa poticanja uređenja naselja </w:t>
      </w:r>
      <w:r w:rsidR="00856B42">
        <w:rPr>
          <w:b/>
          <w:sz w:val="32"/>
          <w:szCs w:val="32"/>
        </w:rPr>
        <w:t xml:space="preserve">i demografske obnove </w:t>
      </w:r>
      <w:r>
        <w:rPr>
          <w:b/>
          <w:sz w:val="32"/>
          <w:szCs w:val="32"/>
        </w:rPr>
        <w:t>u razdoblju 202</w:t>
      </w:r>
      <w:r w:rsidR="00F2525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F2525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.godine“</w:t>
      </w:r>
    </w:p>
    <w:p w14:paraId="0268227F" w14:textId="77777777" w:rsidR="00FA1415" w:rsidRDefault="00FA1415">
      <w:pPr>
        <w:rPr>
          <w:b/>
          <w:sz w:val="32"/>
          <w:szCs w:val="32"/>
        </w:rPr>
      </w:pPr>
    </w:p>
    <w:p w14:paraId="70001A1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OPĆENITI DIO ZAHTJEVA</w:t>
      </w:r>
    </w:p>
    <w:p w14:paraId="4EF671F3" w14:textId="77777777" w:rsidR="00FA1415" w:rsidRDefault="00FA1415">
      <w:pPr>
        <w:rPr>
          <w:b/>
          <w:sz w:val="28"/>
          <w:szCs w:val="28"/>
        </w:rPr>
      </w:pPr>
    </w:p>
    <w:p w14:paraId="5F7E56A9" w14:textId="77777777" w:rsidR="00FA1415" w:rsidRDefault="00FA1415">
      <w:pPr>
        <w:rPr>
          <w:b/>
          <w:sz w:val="28"/>
          <w:szCs w:val="28"/>
        </w:rPr>
      </w:pPr>
    </w:p>
    <w:p w14:paraId="0CCF7401" w14:textId="77777777" w:rsidR="00FA1415" w:rsidRDefault="00FA1415">
      <w:pPr>
        <w:numPr>
          <w:ilvl w:val="0"/>
          <w:numId w:val="4"/>
        </w:numPr>
        <w:jc w:val="both"/>
      </w:pPr>
      <w:r>
        <w:rPr>
          <w:b/>
        </w:rPr>
        <w:t>PODACI O PODNOSITELJU:</w:t>
      </w:r>
    </w:p>
    <w:p w14:paraId="0DA1FF57" w14:textId="77777777" w:rsidR="00FA1415" w:rsidRDefault="00FA1415">
      <w:pPr>
        <w:ind w:left="360"/>
        <w:jc w:val="both"/>
        <w:rPr>
          <w:b/>
        </w:rPr>
      </w:pPr>
    </w:p>
    <w:tbl>
      <w:tblPr>
        <w:tblW w:w="9561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3285"/>
        <w:gridCol w:w="6276"/>
      </w:tblGrid>
      <w:tr w:rsidR="00FA1415" w14:paraId="5655DB7F" w14:textId="77777777" w:rsidTr="00E92700">
        <w:trPr>
          <w:trHeight w:val="57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D7032" w14:textId="77777777" w:rsidR="00FA1415" w:rsidRDefault="00FA1415">
            <w:pPr>
              <w:jc w:val="both"/>
            </w:pPr>
            <w:r>
              <w:rPr>
                <w:b/>
              </w:rPr>
              <w:t>PODACI O PODNOSITELJU ZAHTJEVA</w:t>
            </w:r>
          </w:p>
        </w:tc>
      </w:tr>
      <w:tr w:rsidR="00FA1415" w14:paraId="2D48DB82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D26CDB" w14:textId="77777777" w:rsidR="00FA1415" w:rsidRDefault="00FA1415">
            <w:pPr>
              <w:jc w:val="both"/>
            </w:pPr>
            <w:r>
              <w:rPr>
                <w:b/>
              </w:rPr>
              <w:t>Ime i prezime podnositelja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DF9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9DD132D" w14:textId="77777777" w:rsidR="00FA1415" w:rsidRDefault="00FA1415">
            <w:pPr>
              <w:jc w:val="both"/>
              <w:rPr>
                <w:b/>
              </w:rPr>
            </w:pPr>
          </w:p>
          <w:p w14:paraId="71358554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71FBE077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19C498" w14:textId="77777777" w:rsidR="00FA1415" w:rsidRDefault="00FA1415">
            <w:pPr>
              <w:jc w:val="both"/>
            </w:pPr>
            <w:r>
              <w:rPr>
                <w:b/>
              </w:rPr>
              <w:t>Adresa prebivališta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82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0B27125" w14:textId="77777777" w:rsidR="00FA1415" w:rsidRDefault="00FA1415">
            <w:pPr>
              <w:jc w:val="both"/>
              <w:rPr>
                <w:b/>
              </w:rPr>
            </w:pPr>
          </w:p>
          <w:p w14:paraId="48AB62D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2CEE34D4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6DF39ED" w14:textId="77777777" w:rsidR="00FA1415" w:rsidRDefault="00FA1415">
            <w:pPr>
              <w:jc w:val="both"/>
            </w:pPr>
            <w:r>
              <w:rPr>
                <w:b/>
              </w:rPr>
              <w:t>OIB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D50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6DD2556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CFE180D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D61A9" w14:textId="66688BEE" w:rsidR="00FA1415" w:rsidRDefault="00856B42">
            <w:pPr>
              <w:jc w:val="both"/>
            </w:pPr>
            <w:r>
              <w:rPr>
                <w:b/>
              </w:rPr>
              <w:t>Ime i prezime djeteta koje pohađa vrtić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687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6AF7BC42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392720" w14:paraId="1119794A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F5A48D" w14:textId="591D77C0" w:rsidR="00392720" w:rsidRDefault="00392720">
            <w:pPr>
              <w:jc w:val="both"/>
              <w:rPr>
                <w:b/>
              </w:rPr>
            </w:pPr>
            <w:r>
              <w:rPr>
                <w:b/>
              </w:rPr>
              <w:t>Naziv ustanove za predškolski odgoj koju pohađa dijete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9906" w14:textId="77777777" w:rsidR="00392720" w:rsidRDefault="00392720">
            <w:pPr>
              <w:snapToGrid w:val="0"/>
              <w:jc w:val="both"/>
              <w:rPr>
                <w:b/>
              </w:rPr>
            </w:pPr>
          </w:p>
        </w:tc>
      </w:tr>
      <w:tr w:rsidR="00FA1415" w14:paraId="4AF991A3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AED9019" w14:textId="56561F8A" w:rsidR="00FA1415" w:rsidRDefault="00FA1415">
            <w:pPr>
              <w:jc w:val="both"/>
            </w:pPr>
            <w:r>
              <w:rPr>
                <w:b/>
              </w:rPr>
              <w:t>Tel/mob</w:t>
            </w:r>
            <w:r w:rsidR="00350AD7">
              <w:rPr>
                <w:b/>
              </w:rPr>
              <w:t>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061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2FBA519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AC28360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3550715" w14:textId="7377CF3C" w:rsidR="00FA1415" w:rsidRDefault="00350AD7">
            <w:pPr>
              <w:jc w:val="both"/>
            </w:pPr>
            <w:r>
              <w:rPr>
                <w:b/>
              </w:rPr>
              <w:t>e-m</w:t>
            </w:r>
            <w:r w:rsidR="00FA1415">
              <w:rPr>
                <w:b/>
              </w:rPr>
              <w:t>ail: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ADE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520592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4B70F1D3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36DFDA" w14:textId="21956131" w:rsidR="00FA1415" w:rsidRDefault="00FA1415">
            <w:pPr>
              <w:jc w:val="both"/>
            </w:pPr>
            <w:r>
              <w:rPr>
                <w:b/>
              </w:rPr>
              <w:t>Žiro</w:t>
            </w:r>
            <w:r w:rsidR="00A055F6">
              <w:rPr>
                <w:b/>
              </w:rPr>
              <w:t>/tekući</w:t>
            </w:r>
            <w:r>
              <w:rPr>
                <w:b/>
              </w:rPr>
              <w:t xml:space="preserve"> –račun IBAN broj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903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746E4D8" w14:textId="77777777" w:rsidR="00FA1415" w:rsidRDefault="00FA1415">
            <w:pPr>
              <w:jc w:val="both"/>
              <w:rPr>
                <w:b/>
              </w:rPr>
            </w:pPr>
          </w:p>
          <w:p w14:paraId="75C617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B64036C" w14:textId="77777777" w:rsidTr="00E92700"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F9FA1A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EFC9819" w14:textId="475C5B4D" w:rsidR="00FA1415" w:rsidRDefault="00FA1415">
            <w:pPr>
              <w:jc w:val="both"/>
            </w:pPr>
            <w:r>
              <w:rPr>
                <w:b/>
              </w:rPr>
              <w:t xml:space="preserve">PODACI O </w:t>
            </w:r>
            <w:r w:rsidR="00392720">
              <w:rPr>
                <w:b/>
              </w:rPr>
              <w:t>TROŠKOVIMA</w:t>
            </w:r>
          </w:p>
        </w:tc>
      </w:tr>
      <w:tr w:rsidR="00FA1415" w14:paraId="70242A59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6E42852" w14:textId="3E13741E" w:rsidR="00FA1415" w:rsidRDefault="00392720">
            <w:pPr>
              <w:jc w:val="both"/>
            </w:pPr>
            <w:r>
              <w:rPr>
                <w:b/>
              </w:rPr>
              <w:t>Mjesečni trošak podnositelja</w:t>
            </w:r>
          </w:p>
          <w:p w14:paraId="79EB7C58" w14:textId="2355D661" w:rsidR="00FA1415" w:rsidRDefault="00392720">
            <w:pPr>
              <w:jc w:val="both"/>
              <w:rPr>
                <w:b/>
              </w:rPr>
            </w:pPr>
            <w:r>
              <w:rPr>
                <w:b/>
              </w:rPr>
              <w:t>zahtjeva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42C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8F6A4CF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798DAC" w14:textId="5C9B3906" w:rsidR="00FA1415" w:rsidRDefault="00E92700">
            <w:pPr>
              <w:jc w:val="both"/>
            </w:pPr>
            <w:r>
              <w:rPr>
                <w:b/>
              </w:rPr>
              <w:t>Mjesečni trošak koji ima roditelj ili skrbnik koji ima prebivalište na području JLS</w:t>
            </w:r>
          </w:p>
          <w:p w14:paraId="703CC457" w14:textId="5FEA7D7C" w:rsidR="00FA1415" w:rsidRDefault="00E92700">
            <w:pPr>
              <w:jc w:val="both"/>
              <w:rPr>
                <w:b/>
              </w:rPr>
            </w:pPr>
            <w:r>
              <w:rPr>
                <w:b/>
              </w:rPr>
              <w:t>na čijem području se nalazi dječji vrtić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B0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D0914CA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91D592F" w14:textId="5FC3E779" w:rsidR="00FA1415" w:rsidRDefault="00E92700">
            <w:pPr>
              <w:jc w:val="both"/>
            </w:pPr>
            <w:r>
              <w:rPr>
                <w:b/>
              </w:rPr>
              <w:t>Razlika mjesečnog troška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64E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15738D86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</w:tbl>
    <w:p w14:paraId="1563E087" w14:textId="77777777" w:rsidR="00FA1415" w:rsidRDefault="00FA1415">
      <w:pPr>
        <w:ind w:left="720"/>
        <w:jc w:val="both"/>
        <w:rPr>
          <w:b/>
        </w:rPr>
      </w:pPr>
    </w:p>
    <w:p w14:paraId="33A94D9F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0113978B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7A96D9C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9DEE9C3" w14:textId="77777777" w:rsidR="003A24E5" w:rsidRDefault="003A24E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27BADF51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4715FB78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 xml:space="preserve">POSEBAN DIO ZAHTJEVA PO MJERAMA  </w:t>
      </w:r>
    </w:p>
    <w:p w14:paraId="315D0AA7" w14:textId="77777777" w:rsidR="00FA1415" w:rsidRDefault="00FA1415">
      <w:pPr>
        <w:rPr>
          <w:b/>
        </w:rPr>
      </w:pPr>
    </w:p>
    <w:p w14:paraId="596E7D43" w14:textId="33A404AA" w:rsidR="00FA1415" w:rsidRDefault="00FA14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  <w:sz w:val="28"/>
          <w:szCs w:val="28"/>
        </w:rPr>
        <w:t>MJERA</w:t>
      </w:r>
      <w:r w:rsidR="00AC46EB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.: </w:t>
      </w:r>
      <w:r w:rsidR="00D07A6E">
        <w:rPr>
          <w:b/>
          <w:sz w:val="28"/>
          <w:szCs w:val="28"/>
        </w:rPr>
        <w:t xml:space="preserve">SUFINANCIRANJE </w:t>
      </w:r>
      <w:r w:rsidR="00AC46EB">
        <w:rPr>
          <w:b/>
          <w:sz w:val="28"/>
          <w:szCs w:val="28"/>
        </w:rPr>
        <w:t>TROŠKOVA SMJEŠTAJA DJECE S PODRUČJA OPĆINE POPOVAC U DJEČJIM VRTIĆIMA VAN PODRUČJA OPĆINE</w:t>
      </w:r>
    </w:p>
    <w:p w14:paraId="7EC84FF3" w14:textId="77777777" w:rsidR="00FA1415" w:rsidRDefault="00FA1415">
      <w:pPr>
        <w:rPr>
          <w:b/>
        </w:rPr>
      </w:pPr>
    </w:p>
    <w:p w14:paraId="65B00A99" w14:textId="04351874" w:rsidR="00FA1415" w:rsidRDefault="00FA1415">
      <w:pPr>
        <w:numPr>
          <w:ilvl w:val="0"/>
          <w:numId w:val="2"/>
        </w:numPr>
        <w:jc w:val="both"/>
      </w:pPr>
      <w:r>
        <w:t>P</w:t>
      </w:r>
      <w:r>
        <w:rPr>
          <w:b/>
          <w:bCs/>
        </w:rPr>
        <w:t xml:space="preserve">RIHVATLJIVI TROŠKOVI ZA KOJI SE TRAŽI SUFINANCIRANJE –  </w:t>
      </w:r>
      <w:r>
        <w:rPr>
          <w:b/>
          <w:bCs/>
          <w:u w:val="single"/>
        </w:rPr>
        <w:t>prihvatljivi troškovi koji su nastali od 01.</w:t>
      </w:r>
      <w:r w:rsidR="00AC46EB">
        <w:rPr>
          <w:b/>
          <w:bCs/>
          <w:u w:val="single"/>
        </w:rPr>
        <w:t xml:space="preserve"> siječnja </w:t>
      </w:r>
      <w:r>
        <w:rPr>
          <w:b/>
          <w:bCs/>
          <w:u w:val="single"/>
        </w:rPr>
        <w:t xml:space="preserve">do </w:t>
      </w:r>
      <w:r w:rsidR="00D60873">
        <w:rPr>
          <w:b/>
          <w:bCs/>
          <w:u w:val="single"/>
        </w:rPr>
        <w:t>3</w:t>
      </w:r>
      <w:r>
        <w:rPr>
          <w:b/>
          <w:bCs/>
          <w:u w:val="single"/>
        </w:rPr>
        <w:t>1.prosinca godine u kojoj se podnosi zahtjev za sufinanciranje:</w:t>
      </w:r>
    </w:p>
    <w:p w14:paraId="2D936A06" w14:textId="77777777" w:rsidR="00FA1415" w:rsidRDefault="00FA1415">
      <w:pPr>
        <w:rPr>
          <w:b/>
          <w:i/>
          <w:iCs/>
        </w:rPr>
      </w:pPr>
    </w:p>
    <w:tbl>
      <w:tblPr>
        <w:tblW w:w="0" w:type="auto"/>
        <w:tblInd w:w="-7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559"/>
        <w:gridCol w:w="3447"/>
        <w:gridCol w:w="1715"/>
      </w:tblGrid>
      <w:tr w:rsidR="006164D1" w14:paraId="7972AFEE" w14:textId="77777777" w:rsidTr="006164D1">
        <w:trPr>
          <w:gridAfter w:val="2"/>
          <w:wAfter w:w="5162" w:type="dxa"/>
        </w:trPr>
        <w:tc>
          <w:tcPr>
            <w:tcW w:w="709" w:type="dxa"/>
            <w:shd w:val="clear" w:color="auto" w:fill="999999"/>
          </w:tcPr>
          <w:p w14:paraId="0B5724E0" w14:textId="77777777" w:rsidR="006164D1" w:rsidRDefault="006164D1">
            <w:pPr>
              <w:pStyle w:val="Sadrajitablice"/>
              <w:jc w:val="center"/>
            </w:pPr>
            <w:r>
              <w:rPr>
                <w:b/>
                <w:bCs/>
              </w:rPr>
              <w:t>Red.br.</w:t>
            </w:r>
          </w:p>
        </w:tc>
        <w:tc>
          <w:tcPr>
            <w:tcW w:w="2127" w:type="dxa"/>
            <w:shd w:val="clear" w:color="auto" w:fill="999999"/>
          </w:tcPr>
          <w:p w14:paraId="292E5DCC" w14:textId="77777777" w:rsidR="006164D1" w:rsidRDefault="006164D1">
            <w:pPr>
              <w:pStyle w:val="Sadrajitablice"/>
              <w:jc w:val="center"/>
            </w:pPr>
            <w:r>
              <w:rPr>
                <w:b/>
                <w:bCs/>
              </w:rPr>
              <w:t>Vrsta prihvatljivog troška</w:t>
            </w:r>
          </w:p>
        </w:tc>
        <w:tc>
          <w:tcPr>
            <w:tcW w:w="1559" w:type="dxa"/>
            <w:shd w:val="clear" w:color="auto" w:fill="999999"/>
          </w:tcPr>
          <w:p w14:paraId="72D12C54" w14:textId="5AB3744F" w:rsidR="006164D1" w:rsidRPr="008B43D2" w:rsidRDefault="006164D1">
            <w:pPr>
              <w:pStyle w:val="Sadrajitablice"/>
              <w:jc w:val="center"/>
              <w:rPr>
                <w:b/>
                <w:bCs/>
              </w:rPr>
            </w:pPr>
            <w:r>
              <w:t>I</w:t>
            </w:r>
            <w:r>
              <w:rPr>
                <w:b/>
                <w:bCs/>
              </w:rPr>
              <w:t>znos</w:t>
            </w:r>
          </w:p>
        </w:tc>
      </w:tr>
      <w:tr w:rsidR="006164D1" w14:paraId="0B0C6B1E" w14:textId="77777777" w:rsidTr="006164D1">
        <w:trPr>
          <w:gridAfter w:val="2"/>
          <w:wAfter w:w="5162" w:type="dxa"/>
          <w:trHeight w:val="1411"/>
        </w:trPr>
        <w:tc>
          <w:tcPr>
            <w:tcW w:w="709" w:type="dxa"/>
          </w:tcPr>
          <w:p w14:paraId="3FD42995" w14:textId="77777777" w:rsidR="006164D1" w:rsidRDefault="006164D1" w:rsidP="00D07A6E">
            <w:pPr>
              <w:pStyle w:val="Sadrajitablice"/>
            </w:pPr>
            <w:r>
              <w:t>1.</w:t>
            </w:r>
          </w:p>
        </w:tc>
        <w:tc>
          <w:tcPr>
            <w:tcW w:w="2127" w:type="dxa"/>
          </w:tcPr>
          <w:p w14:paraId="494C172A" w14:textId="07BC9CB2" w:rsidR="006164D1" w:rsidRPr="00BE7A2A" w:rsidRDefault="006164D1" w:rsidP="00D07A6E">
            <w:pPr>
              <w:suppressAutoHyphens w:val="0"/>
              <w:jc w:val="both"/>
            </w:pPr>
            <w:r>
              <w:rPr>
                <w:b/>
              </w:rPr>
              <w:t>Razlika mjesečnog troška</w:t>
            </w:r>
          </w:p>
        </w:tc>
        <w:tc>
          <w:tcPr>
            <w:tcW w:w="1559" w:type="dxa"/>
          </w:tcPr>
          <w:p w14:paraId="07217E87" w14:textId="77777777" w:rsidR="006164D1" w:rsidRDefault="006164D1" w:rsidP="00D07A6E">
            <w:pPr>
              <w:pStyle w:val="Sadrajitablice"/>
              <w:snapToGrid w:val="0"/>
            </w:pPr>
          </w:p>
        </w:tc>
      </w:tr>
      <w:tr w:rsidR="00FA1415" w14:paraId="378B197C" w14:textId="77777777" w:rsidTr="006164D1">
        <w:tc>
          <w:tcPr>
            <w:tcW w:w="7842" w:type="dxa"/>
            <w:gridSpan w:val="4"/>
            <w:shd w:val="clear" w:color="auto" w:fill="999999"/>
          </w:tcPr>
          <w:p w14:paraId="68232145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UKUPNO</w:t>
            </w:r>
          </w:p>
        </w:tc>
        <w:tc>
          <w:tcPr>
            <w:tcW w:w="1715" w:type="dxa"/>
          </w:tcPr>
          <w:p w14:paraId="26C03A58" w14:textId="77777777" w:rsidR="00FA1415" w:rsidRDefault="00FA1415">
            <w:pPr>
              <w:pStyle w:val="Sadrajitablice"/>
              <w:snapToGrid w:val="0"/>
            </w:pPr>
          </w:p>
        </w:tc>
      </w:tr>
      <w:tr w:rsidR="00FA1415" w14:paraId="6D01F6FE" w14:textId="77777777" w:rsidTr="006164D1">
        <w:tc>
          <w:tcPr>
            <w:tcW w:w="7842" w:type="dxa"/>
            <w:gridSpan w:val="4"/>
            <w:shd w:val="clear" w:color="auto" w:fill="999999"/>
          </w:tcPr>
          <w:p w14:paraId="6E5D89E1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  <w:p w14:paraId="157F62CB" w14:textId="64A50625" w:rsidR="00FA1415" w:rsidRDefault="00FA1415">
            <w:pPr>
              <w:pStyle w:val="Sadrajitablice"/>
            </w:pPr>
            <w:r>
              <w:rPr>
                <w:b/>
                <w:bCs/>
              </w:rPr>
              <w:t>IZNOS POTPORE KOJA SE OD</w:t>
            </w:r>
            <w:r w:rsidR="00D07A6E">
              <w:rPr>
                <w:b/>
                <w:bCs/>
              </w:rPr>
              <w:t xml:space="preserve">OBRAVA PODNOSITELJU ZAHTJEVA </w:t>
            </w:r>
            <w:r>
              <w:rPr>
                <w:b/>
                <w:bCs/>
              </w:rPr>
              <w:t>- popunjava djelatnik Općine</w:t>
            </w:r>
          </w:p>
        </w:tc>
        <w:tc>
          <w:tcPr>
            <w:tcW w:w="1715" w:type="dxa"/>
          </w:tcPr>
          <w:p w14:paraId="52FDC882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F6D7152" w14:textId="77777777" w:rsidR="00FA1415" w:rsidRDefault="00FA1415">
      <w:pPr>
        <w:rPr>
          <w:b/>
          <w:i/>
          <w:iCs/>
          <w:u w:val="single"/>
        </w:rPr>
      </w:pPr>
    </w:p>
    <w:p w14:paraId="24A14B28" w14:textId="77777777" w:rsidR="004C19BA" w:rsidRDefault="004C19BA">
      <w:pPr>
        <w:rPr>
          <w:b/>
          <w:i/>
          <w:iCs/>
          <w:u w:val="single"/>
        </w:rPr>
      </w:pPr>
    </w:p>
    <w:p w14:paraId="5ACCF474" w14:textId="77777777" w:rsidR="004C19BA" w:rsidRDefault="004C19BA">
      <w:pPr>
        <w:rPr>
          <w:b/>
          <w:i/>
          <w:iCs/>
          <w:u w:val="single"/>
        </w:rPr>
      </w:pPr>
    </w:p>
    <w:p w14:paraId="03CAE574" w14:textId="347BBDC7" w:rsidR="004C19BA" w:rsidRDefault="004C19BA">
      <w:pPr>
        <w:rPr>
          <w:b/>
          <w:i/>
          <w:iCs/>
          <w:u w:val="single"/>
        </w:rPr>
      </w:pPr>
    </w:p>
    <w:p w14:paraId="0A2C5A88" w14:textId="29E9B766" w:rsidR="00DC255F" w:rsidRDefault="00DC255F">
      <w:pPr>
        <w:rPr>
          <w:b/>
          <w:i/>
          <w:iCs/>
          <w:u w:val="single"/>
        </w:rPr>
      </w:pPr>
    </w:p>
    <w:p w14:paraId="062D847F" w14:textId="1B40B7B5" w:rsidR="006164D1" w:rsidRDefault="006164D1">
      <w:pPr>
        <w:rPr>
          <w:b/>
          <w:i/>
          <w:iCs/>
          <w:u w:val="single"/>
        </w:rPr>
      </w:pPr>
    </w:p>
    <w:p w14:paraId="1CD45DBE" w14:textId="1A1D0456" w:rsidR="006164D1" w:rsidRDefault="006164D1">
      <w:pPr>
        <w:rPr>
          <w:b/>
          <w:i/>
          <w:iCs/>
          <w:u w:val="single"/>
        </w:rPr>
      </w:pPr>
    </w:p>
    <w:p w14:paraId="663C2790" w14:textId="2CC6B4BA" w:rsidR="006164D1" w:rsidRDefault="006164D1">
      <w:pPr>
        <w:rPr>
          <w:b/>
          <w:i/>
          <w:iCs/>
          <w:u w:val="single"/>
        </w:rPr>
      </w:pPr>
    </w:p>
    <w:p w14:paraId="5E100F3F" w14:textId="2925CF43" w:rsidR="006164D1" w:rsidRDefault="006164D1">
      <w:pPr>
        <w:rPr>
          <w:b/>
          <w:i/>
          <w:iCs/>
          <w:u w:val="single"/>
        </w:rPr>
      </w:pPr>
    </w:p>
    <w:p w14:paraId="2A8CFBFB" w14:textId="7DABA053" w:rsidR="006164D1" w:rsidRDefault="006164D1">
      <w:pPr>
        <w:rPr>
          <w:b/>
          <w:i/>
          <w:iCs/>
          <w:u w:val="single"/>
        </w:rPr>
      </w:pPr>
    </w:p>
    <w:p w14:paraId="3C328FAE" w14:textId="7ABEE60A" w:rsidR="006164D1" w:rsidRDefault="006164D1">
      <w:pPr>
        <w:rPr>
          <w:b/>
          <w:i/>
          <w:iCs/>
          <w:u w:val="single"/>
        </w:rPr>
      </w:pPr>
    </w:p>
    <w:p w14:paraId="088C1A0D" w14:textId="01D0277D" w:rsidR="006164D1" w:rsidRDefault="006164D1">
      <w:pPr>
        <w:rPr>
          <w:b/>
          <w:i/>
          <w:iCs/>
          <w:u w:val="single"/>
        </w:rPr>
      </w:pPr>
    </w:p>
    <w:p w14:paraId="298793D2" w14:textId="513E959D" w:rsidR="006164D1" w:rsidRDefault="006164D1">
      <w:pPr>
        <w:rPr>
          <w:b/>
          <w:i/>
          <w:iCs/>
          <w:u w:val="single"/>
        </w:rPr>
      </w:pPr>
    </w:p>
    <w:p w14:paraId="68FE8CF6" w14:textId="0872ACE9" w:rsidR="006164D1" w:rsidRDefault="006164D1">
      <w:pPr>
        <w:rPr>
          <w:b/>
          <w:i/>
          <w:iCs/>
          <w:u w:val="single"/>
        </w:rPr>
      </w:pPr>
    </w:p>
    <w:p w14:paraId="32601D91" w14:textId="2C5B22FC" w:rsidR="006164D1" w:rsidRDefault="006164D1">
      <w:pPr>
        <w:rPr>
          <w:b/>
          <w:i/>
          <w:iCs/>
          <w:u w:val="single"/>
        </w:rPr>
      </w:pPr>
    </w:p>
    <w:p w14:paraId="3F59F92F" w14:textId="79B95F88" w:rsidR="006164D1" w:rsidRDefault="006164D1">
      <w:pPr>
        <w:rPr>
          <w:b/>
          <w:i/>
          <w:iCs/>
          <w:u w:val="single"/>
        </w:rPr>
      </w:pPr>
    </w:p>
    <w:p w14:paraId="5792CDFB" w14:textId="35F4ED7A" w:rsidR="006164D1" w:rsidRDefault="006164D1">
      <w:pPr>
        <w:rPr>
          <w:b/>
          <w:i/>
          <w:iCs/>
          <w:u w:val="single"/>
        </w:rPr>
      </w:pPr>
    </w:p>
    <w:p w14:paraId="10472C40" w14:textId="15795F4E" w:rsidR="006164D1" w:rsidRDefault="006164D1">
      <w:pPr>
        <w:rPr>
          <w:b/>
          <w:i/>
          <w:iCs/>
          <w:u w:val="single"/>
        </w:rPr>
      </w:pPr>
    </w:p>
    <w:p w14:paraId="6C49F4D2" w14:textId="6C42130C" w:rsidR="006164D1" w:rsidRDefault="006164D1">
      <w:pPr>
        <w:rPr>
          <w:b/>
          <w:i/>
          <w:iCs/>
          <w:u w:val="single"/>
        </w:rPr>
      </w:pPr>
    </w:p>
    <w:p w14:paraId="3DE1AFD1" w14:textId="77777777" w:rsidR="006164D1" w:rsidRDefault="006164D1">
      <w:pPr>
        <w:rPr>
          <w:b/>
          <w:i/>
          <w:iCs/>
          <w:u w:val="single"/>
        </w:rPr>
      </w:pPr>
    </w:p>
    <w:p w14:paraId="3FA946B2" w14:textId="77777777" w:rsidR="00DC255F" w:rsidRDefault="00DC255F">
      <w:pPr>
        <w:rPr>
          <w:b/>
          <w:i/>
          <w:iCs/>
          <w:u w:val="single"/>
        </w:rPr>
      </w:pPr>
    </w:p>
    <w:p w14:paraId="19D1486B" w14:textId="77777777" w:rsidR="004C19BA" w:rsidRDefault="004C19BA">
      <w:pPr>
        <w:rPr>
          <w:b/>
          <w:i/>
          <w:iCs/>
          <w:u w:val="single"/>
        </w:rPr>
      </w:pPr>
    </w:p>
    <w:p w14:paraId="0CD3E9F8" w14:textId="77777777" w:rsidR="004C19BA" w:rsidRDefault="004C19BA">
      <w:pPr>
        <w:rPr>
          <w:b/>
          <w:i/>
          <w:iCs/>
          <w:u w:val="single"/>
        </w:rPr>
      </w:pPr>
    </w:p>
    <w:p w14:paraId="38C3924E" w14:textId="77777777" w:rsidR="004C19BA" w:rsidRDefault="004C19BA">
      <w:pPr>
        <w:rPr>
          <w:b/>
          <w:i/>
          <w:iCs/>
          <w:u w:val="single"/>
        </w:rPr>
      </w:pPr>
    </w:p>
    <w:p w14:paraId="41D0918D" w14:textId="77777777" w:rsidR="00FA1415" w:rsidRDefault="00FA1415">
      <w:pPr>
        <w:rPr>
          <w:b/>
          <w:u w:val="single"/>
        </w:rPr>
      </w:pPr>
    </w:p>
    <w:p w14:paraId="796CB88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IZJAVE PODNOSITELJA:</w:t>
      </w:r>
    </w:p>
    <w:p w14:paraId="5AF0A308" w14:textId="77777777" w:rsidR="00FA1415" w:rsidRDefault="00FA1415">
      <w:pPr>
        <w:rPr>
          <w:b/>
        </w:rPr>
      </w:pPr>
    </w:p>
    <w:p w14:paraId="5CAB5188" w14:textId="77777777" w:rsidR="00FA1415" w:rsidRDefault="00FA1415">
      <w:pPr>
        <w:rPr>
          <w:b/>
          <w:sz w:val="26"/>
          <w:szCs w:val="26"/>
        </w:rPr>
      </w:pPr>
    </w:p>
    <w:p w14:paraId="3363B044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126DDCB9" w14:textId="779F991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Podnošenjem zahtjeva za potporu koji sadrži osobne podatke, podnositelj zahtjeva daje privolu Općini </w:t>
      </w:r>
      <w:r w:rsidR="00DC255F">
        <w:rPr>
          <w:rFonts w:ascii="Times New Roman" w:eastAsia="Times New Roman" w:hAnsi="Times New Roman"/>
          <w:b/>
          <w:sz w:val="26"/>
          <w:szCs w:val="26"/>
          <w:lang w:eastAsia="hr-HR"/>
        </w:rPr>
        <w:t>Popovac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za njihovu obradu i korištenje za javnu objavu, a u svrhu zbog koje su zatraženi.</w:t>
      </w:r>
    </w:p>
    <w:p w14:paraId="1BB96BA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sz w:val="26"/>
          <w:szCs w:val="26"/>
        </w:rPr>
      </w:pPr>
    </w:p>
    <w:p w14:paraId="33634287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Podnositelj zahtjeva podnošenjem ovog zahtjeva potvrđuje istinitost i točnost svih podataka navedenih u zahtjevu i priloženim dokumentima, te IZJAVLJUJE da: </w:t>
      </w:r>
    </w:p>
    <w:p w14:paraId="01FC079E" w14:textId="77777777" w:rsidR="00FA1415" w:rsidRDefault="00FA1415">
      <w:pPr>
        <w:pStyle w:val="Odlomakpopisa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nije dobio ili ne očekuje</w:t>
      </w:r>
    </w:p>
    <w:p w14:paraId="3CBCF252" w14:textId="7E13CF57" w:rsidR="00FA1415" w:rsidRDefault="00D60873">
      <w:pPr>
        <w:pStyle w:val="Odlomakpopisa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69941AA" w14:textId="77777777" w:rsidR="007C0C1E" w:rsidRDefault="00FA1415" w:rsidP="00D60873">
      <w:pPr>
        <w:pStyle w:val="Odlomakpopisa"/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potporu iz drugih izvora financiranja sa natječaja javnih institucija, a za </w:t>
      </w:r>
    </w:p>
    <w:p w14:paraId="37A8F6EE" w14:textId="3DE05B8A" w:rsidR="00FA1415" w:rsidRDefault="00FA1415" w:rsidP="00D60873">
      <w:pPr>
        <w:pStyle w:val="Odlomakpopisa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troškove  prijavljen</w:t>
      </w:r>
      <w:r w:rsidR="007C0C1E">
        <w:rPr>
          <w:rFonts w:ascii="Times New Roman" w:eastAsia="Times New Roman" w:hAnsi="Times New Roman"/>
          <w:b/>
          <w:sz w:val="26"/>
          <w:szCs w:val="26"/>
          <w:lang w:eastAsia="hr-HR"/>
        </w:rPr>
        <w:t>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 u ovoj mjeri iz „Programa poticanja uređenja naselja</w:t>
      </w:r>
      <w:r w:rsidR="00D60873"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i demografske obnove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u razdoblju 202</w:t>
      </w:r>
      <w:r w:rsidR="00F25254">
        <w:rPr>
          <w:rFonts w:ascii="Times New Roman" w:eastAsia="Times New Roman" w:hAnsi="Times New Roman"/>
          <w:b/>
          <w:sz w:val="26"/>
          <w:szCs w:val="26"/>
          <w:lang w:eastAsia="hr-HR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.-202</w:t>
      </w:r>
      <w:r w:rsidR="00F25254">
        <w:rPr>
          <w:rFonts w:ascii="Times New Roman" w:eastAsia="Times New Roman" w:hAnsi="Times New Roman"/>
          <w:b/>
          <w:sz w:val="26"/>
          <w:szCs w:val="26"/>
          <w:lang w:eastAsia="hr-HR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.godine”.</w:t>
      </w:r>
    </w:p>
    <w:p w14:paraId="6815C959" w14:textId="77777777" w:rsidR="00FA1415" w:rsidRDefault="00FA1415">
      <w:pPr>
        <w:pStyle w:val="Odlomakpopisa"/>
        <w:spacing w:after="0" w:line="240" w:lineRule="auto"/>
        <w:ind w:left="2160"/>
        <w:jc w:val="both"/>
        <w:rPr>
          <w:sz w:val="26"/>
          <w:szCs w:val="26"/>
        </w:rPr>
      </w:pPr>
    </w:p>
    <w:p w14:paraId="26DA40B6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Pod kaznenom i materijalnom odgovornošću izjavljujem da su svi podaci navedeni u ovom zahtjevu istiniti, točni i potpuni te da sam upoznati s pravnim posljedicama kaznene odgovornosti za davanje netočnih podataka.</w:t>
      </w:r>
    </w:p>
    <w:p w14:paraId="1DF156BE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4E997B9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7126E4AF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1FFA71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D7BE67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B0714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F66E03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3E72C00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Podnositelj zahtjeva:</w:t>
      </w:r>
    </w:p>
    <w:p w14:paraId="368FDDB5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48393D33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D9C33" w14:textId="77777777" w:rsidR="00FA1415" w:rsidRDefault="00FA1415">
      <w:pPr>
        <w:pStyle w:val="Odlomakpopisa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14:paraId="748E4616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23B9F9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A2423A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5D36A76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AA7FDF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9C6E96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EF54493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5496B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27BA9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92EC65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7CF0D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E3135F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30F0ED5F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5CF33C6" w14:textId="77777777" w:rsidR="004C19BA" w:rsidRDefault="004C19BA">
      <w:pPr>
        <w:rPr>
          <w:rFonts w:eastAsia="Calibri"/>
          <w:b/>
          <w:szCs w:val="22"/>
          <w:lang w:eastAsia="en-US"/>
        </w:rPr>
      </w:pPr>
    </w:p>
    <w:p w14:paraId="1901F9BD" w14:textId="11A6C4DC" w:rsidR="00FA1415" w:rsidRDefault="00FA1415">
      <w:pPr>
        <w:rPr>
          <w:rFonts w:eastAsia="Calibri"/>
          <w:b/>
          <w:szCs w:val="22"/>
          <w:lang w:eastAsia="en-US"/>
        </w:rPr>
      </w:pPr>
    </w:p>
    <w:p w14:paraId="45DAF906" w14:textId="7C90317E" w:rsidR="00BB2E97" w:rsidRDefault="00BB2E97">
      <w:pPr>
        <w:rPr>
          <w:rFonts w:eastAsia="Calibri"/>
          <w:b/>
          <w:szCs w:val="22"/>
          <w:lang w:eastAsia="en-US"/>
        </w:rPr>
      </w:pPr>
    </w:p>
    <w:p w14:paraId="42C7B891" w14:textId="77777777" w:rsidR="00BB2E97" w:rsidRDefault="00BB2E97">
      <w:pPr>
        <w:rPr>
          <w:rFonts w:eastAsia="Calibri"/>
          <w:b/>
          <w:szCs w:val="22"/>
          <w:lang w:eastAsia="en-US"/>
        </w:rPr>
      </w:pPr>
    </w:p>
    <w:p w14:paraId="7BD69415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1FBF452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69D8D005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Cs w:val="28"/>
          <w:lang w:eastAsia="en-US"/>
        </w:rPr>
        <w:t>OBVEZATNA DOKUMENTACIJA I OVJERA JAVNOPRAVNIH TIJELA:</w:t>
      </w:r>
    </w:p>
    <w:p w14:paraId="3DB12EC0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15B5AE8" w14:textId="117AFCC1" w:rsidR="00FA1415" w:rsidRDefault="00FA1415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IV.1. OPĆA DOKUMENTACIJA:</w:t>
      </w:r>
    </w:p>
    <w:p w14:paraId="363F2F69" w14:textId="77777777" w:rsidR="007C0C1E" w:rsidRDefault="007C0C1E"/>
    <w:p w14:paraId="50879ADD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>– Potpuno i čitko popunjen obrazac UN-8, s općim podacima i podacima za Mjeru za koju se traži potpora;</w:t>
      </w:r>
      <w:r w:rsidRPr="003D6DCE">
        <w:rPr>
          <w:rFonts w:asciiTheme="minorHAnsi" w:hAnsiTheme="minorHAnsi" w:cstheme="minorHAnsi"/>
          <w:lang w:val="hr-HR"/>
        </w:rPr>
        <w:br/>
        <w:t>– Preslika osobne iskaznice za podnositelja;</w:t>
      </w:r>
      <w:r w:rsidRPr="003D6DCE">
        <w:rPr>
          <w:rFonts w:asciiTheme="minorHAnsi" w:hAnsiTheme="minorHAnsi" w:cstheme="minorHAnsi"/>
          <w:lang w:val="hr-HR"/>
        </w:rPr>
        <w:br/>
        <w:t>– Dokaz o upisu djeteta u dječji vrtić</w:t>
      </w:r>
    </w:p>
    <w:p w14:paraId="7D4CE464" w14:textId="1B049B4B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- </w:t>
      </w:r>
      <w:r w:rsidR="00351295">
        <w:rPr>
          <w:rFonts w:asciiTheme="minorHAnsi" w:hAnsiTheme="minorHAnsi" w:cstheme="minorHAnsi"/>
          <w:lang w:val="hr-HR"/>
        </w:rPr>
        <w:t xml:space="preserve"> </w:t>
      </w:r>
      <w:r w:rsidRPr="003D6DCE">
        <w:rPr>
          <w:rFonts w:asciiTheme="minorHAnsi" w:hAnsiTheme="minorHAnsi" w:cstheme="minorHAnsi"/>
          <w:lang w:val="hr-HR"/>
        </w:rPr>
        <w:t>Rodni list za dijete</w:t>
      </w:r>
    </w:p>
    <w:p w14:paraId="09E2B93B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>- Potvrda o trošku smještaja u vrtić</w:t>
      </w:r>
    </w:p>
    <w:p w14:paraId="04D51014" w14:textId="77777777" w:rsidR="00856CA1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- Potvrda ili drugi dokument kojim se dokazuje trošak smještaja za roditelje i skrbnike koji </w:t>
      </w:r>
      <w:r w:rsidR="00856CA1">
        <w:rPr>
          <w:rFonts w:asciiTheme="minorHAnsi" w:hAnsiTheme="minorHAnsi" w:cstheme="minorHAnsi"/>
          <w:lang w:val="hr-HR"/>
        </w:rPr>
        <w:t xml:space="preserve">   </w:t>
      </w:r>
    </w:p>
    <w:p w14:paraId="7DEC96D6" w14:textId="77777777" w:rsidR="00856CA1" w:rsidRDefault="00856CA1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</w:t>
      </w:r>
      <w:r w:rsidR="00E237C2" w:rsidRPr="003D6DCE">
        <w:rPr>
          <w:rFonts w:asciiTheme="minorHAnsi" w:hAnsiTheme="minorHAnsi" w:cstheme="minorHAnsi"/>
          <w:lang w:val="hr-HR"/>
        </w:rPr>
        <w:t xml:space="preserve">imaju prebivalište na području jedinice lokalne samouprave na kojem području se nalazi </w:t>
      </w:r>
    </w:p>
    <w:p w14:paraId="52CC0BA8" w14:textId="66B12388" w:rsidR="00E237C2" w:rsidRPr="003D6DCE" w:rsidRDefault="00856CA1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</w:t>
      </w:r>
      <w:r w:rsidR="00E237C2" w:rsidRPr="00856CA1">
        <w:rPr>
          <w:rFonts w:asciiTheme="minorHAnsi" w:hAnsiTheme="minorHAnsi" w:cstheme="minorHAnsi"/>
          <w:lang w:val="hr-HR"/>
        </w:rPr>
        <w:t>dječji vrtić</w:t>
      </w:r>
    </w:p>
    <w:p w14:paraId="78E81F31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– </w:t>
      </w:r>
      <w:r>
        <w:rPr>
          <w:rFonts w:asciiTheme="minorHAnsi" w:hAnsiTheme="minorHAnsi" w:cstheme="minorHAnsi"/>
          <w:lang w:val="hr-HR"/>
        </w:rPr>
        <w:t>P</w:t>
      </w:r>
      <w:r w:rsidRPr="003D6DCE">
        <w:rPr>
          <w:rFonts w:asciiTheme="minorHAnsi" w:hAnsiTheme="minorHAnsi" w:cstheme="minorHAnsi"/>
          <w:lang w:val="hr-HR"/>
        </w:rPr>
        <w:t>reslika IBAN-a podnositelja zahtjeva.</w:t>
      </w:r>
    </w:p>
    <w:p w14:paraId="417D5EF5" w14:textId="77777777" w:rsidR="00FA1415" w:rsidRDefault="00FA1415">
      <w:pPr>
        <w:autoSpaceDE w:val="0"/>
        <w:ind w:left="720"/>
        <w:jc w:val="both"/>
        <w:rPr>
          <w:color w:val="000000"/>
        </w:rPr>
      </w:pPr>
    </w:p>
    <w:p w14:paraId="4592BCFF" w14:textId="77777777" w:rsidR="00FA1415" w:rsidRDefault="00FA1415"/>
    <w:p w14:paraId="29696E4F" w14:textId="77777777" w:rsidR="00FA1415" w:rsidRDefault="00FA1415">
      <w:pPr>
        <w:rPr>
          <w:color w:val="000000"/>
        </w:rPr>
      </w:pPr>
    </w:p>
    <w:tbl>
      <w:tblPr>
        <w:tblW w:w="9077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325"/>
        <w:gridCol w:w="4262"/>
      </w:tblGrid>
      <w:tr w:rsidR="00FA1415" w14:paraId="0950ACA5" w14:textId="77777777" w:rsidTr="00BB2E97">
        <w:tc>
          <w:tcPr>
            <w:tcW w:w="90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EA6B"/>
          </w:tcPr>
          <w:p w14:paraId="4CB9A736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POTVRDA OPĆINE, USTANOVA I TRGOVAČKOG DRUŠTVA U VL. OPĆINE O NE DUGOVANJU PODNOSITELJA ZAHTJEVA</w:t>
            </w:r>
          </w:p>
        </w:tc>
      </w:tr>
      <w:tr w:rsidR="00FA1415" w14:paraId="40F79701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6FBEA3D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NAZIV JAVNOPRAVNOG TIJELA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39561E1F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DATUM OVJERE (ne starije od 3 dana prije podnošenja zahtjeva)</w:t>
            </w: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37CE5DC2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POTPIS I PEČAT</w:t>
            </w:r>
          </w:p>
          <w:p w14:paraId="02EFB4CC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 JAVNOPRAVNOG TIJELA</w:t>
            </w:r>
          </w:p>
        </w:tc>
      </w:tr>
      <w:tr w:rsidR="00FA1415" w14:paraId="0E957A54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568D13C" w14:textId="65C2CE6C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OPĆINA </w:t>
            </w:r>
            <w:r w:rsidR="009D5819">
              <w:rPr>
                <w:b/>
                <w:bCs/>
              </w:rPr>
              <w:t>POPOVAC</w:t>
            </w:r>
            <w:r>
              <w:rPr>
                <w:b/>
                <w:bCs/>
              </w:rPr>
              <w:t xml:space="preserve"> – JUO</w:t>
            </w:r>
          </w:p>
          <w:p w14:paraId="512FF3C4" w14:textId="77777777" w:rsidR="00FA1415" w:rsidRDefault="00FA1415">
            <w:pPr>
              <w:pStyle w:val="Sadrajitablice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14:paraId="37A7818B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17515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E803D1C" w14:textId="77777777" w:rsidR="00FA1415" w:rsidRDefault="00FA1415">
      <w:pPr>
        <w:autoSpaceDE w:val="0"/>
        <w:rPr>
          <w:color w:val="000000"/>
        </w:rPr>
      </w:pPr>
    </w:p>
    <w:p w14:paraId="18B54EDD" w14:textId="77777777" w:rsidR="00FA1415" w:rsidRDefault="00FA1415">
      <w:pPr>
        <w:autoSpaceDE w:val="0"/>
        <w:rPr>
          <w:color w:val="000000"/>
        </w:rPr>
      </w:pPr>
    </w:p>
    <w:p w14:paraId="7E9F392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3D601782" w14:textId="77777777" w:rsidR="00FA1415" w:rsidRDefault="00FA1415">
      <w:pPr>
        <w:ind w:firstLine="708"/>
        <w:jc w:val="both"/>
      </w:pPr>
      <w:r>
        <w:rPr>
          <w:b/>
          <w:sz w:val="28"/>
          <w:szCs w:val="28"/>
        </w:rPr>
        <w:t>Općinski načelnik zadržava pravo prije isplate zatražiti i drugu dokumentaciju.</w:t>
      </w:r>
    </w:p>
    <w:sectPr w:rsidR="00FA1415">
      <w:footerReference w:type="default" r:id="rId7"/>
      <w:headerReference w:type="first" r:id="rId8"/>
      <w:pgSz w:w="11906" w:h="16838"/>
      <w:pgMar w:top="1276" w:right="1418" w:bottom="899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8E00" w14:textId="77777777" w:rsidR="000D62B2" w:rsidRDefault="000D62B2">
      <w:r>
        <w:separator/>
      </w:r>
    </w:p>
  </w:endnote>
  <w:endnote w:type="continuationSeparator" w:id="0">
    <w:p w14:paraId="69A81662" w14:textId="77777777" w:rsidR="000D62B2" w:rsidRDefault="000D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FB9E" w14:textId="77777777" w:rsidR="00FA1415" w:rsidRDefault="003C263D">
    <w:pPr>
      <w:pStyle w:val="Podnoje"/>
      <w:ind w:right="360"/>
      <w:jc w:val="center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7402A2A" wp14:editId="039E5AAA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0F96" w14:textId="77777777" w:rsidR="00FA1415" w:rsidRDefault="00FA1415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3A24E5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2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4.4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" stroked="f">
              <v:fill opacity="0"/>
              <v:textbox inset=".05pt,.05pt,.05pt,.05pt">
                <w:txbxContent>
                  <w:p w14:paraId="6FB60F96" w14:textId="77777777" w:rsidR="00FA1415" w:rsidRDefault="00FA1415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3A24E5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A910" w14:textId="77777777" w:rsidR="000D62B2" w:rsidRDefault="000D62B2">
      <w:r>
        <w:separator/>
      </w:r>
    </w:p>
  </w:footnote>
  <w:footnote w:type="continuationSeparator" w:id="0">
    <w:p w14:paraId="6D7A28EB" w14:textId="77777777" w:rsidR="000D62B2" w:rsidRDefault="000D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9A77" w14:textId="4624B930" w:rsidR="00FA1415" w:rsidRPr="00876165" w:rsidRDefault="003C263D">
    <w:pPr>
      <w:pStyle w:val="Zaglavlje"/>
      <w:shd w:val="clear" w:color="auto" w:fill="C5E0B3"/>
      <w:rPr>
        <w:b/>
        <w:lang w:eastAsia="hr-HR"/>
      </w:rPr>
    </w:pPr>
    <w:r w:rsidRPr="00876165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FC581" wp14:editId="09E1518D">
              <wp:simplePos x="0" y="0"/>
              <wp:positionH relativeFrom="column">
                <wp:posOffset>3832225</wp:posOffset>
              </wp:positionH>
              <wp:positionV relativeFrom="paragraph">
                <wp:posOffset>140335</wp:posOffset>
              </wp:positionV>
              <wp:extent cx="2691130" cy="1485900"/>
              <wp:effectExtent l="12700" t="6985" r="10795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113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7F75A" id="Rectangle 3" o:spid="_x0000_s1026" style="position:absolute;margin-left:301.75pt;margin-top:11.05pt;width:211.9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" strokeweight=".26mm"/>
          </w:pict>
        </mc:Fallback>
      </mc:AlternateContent>
    </w:r>
    <w:r w:rsidRPr="00876165">
      <w:rPr>
        <w:noProof/>
        <w:lang w:eastAsia="hr-H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2ACCA91" wp14:editId="69E4203F">
              <wp:simplePos x="0" y="0"/>
              <wp:positionH relativeFrom="column">
                <wp:posOffset>4766945</wp:posOffset>
              </wp:positionH>
              <wp:positionV relativeFrom="paragraph">
                <wp:posOffset>-288290</wp:posOffset>
              </wp:positionV>
              <wp:extent cx="1665605" cy="337185"/>
              <wp:effectExtent l="13970" t="6985" r="635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EAD46" w14:textId="1AEF9CE9" w:rsidR="00FA1415" w:rsidRDefault="00D07A6E">
                          <w:pPr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UN-</w:t>
                          </w:r>
                          <w:r w:rsidR="00856B42">
                            <w:rPr>
                              <w:b/>
                              <w:sz w:val="32"/>
                              <w:szCs w:val="32"/>
                            </w:rPr>
                            <w:t>8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/2</w:t>
                          </w:r>
                          <w:r w:rsidR="00F25254"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-2</w:t>
                          </w:r>
                          <w:r w:rsidR="00F25254">
                            <w:rPr>
                              <w:b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CC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5.35pt;margin-top:-22.7pt;width:131.15pt;height:26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BAGQIAADI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">
              <v:textbox>
                <w:txbxContent>
                  <w:p w14:paraId="0C0EAD46" w14:textId="1AEF9CE9" w:rsidR="00FA1415" w:rsidRDefault="00D07A6E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UN-</w:t>
                    </w:r>
                    <w:r w:rsidR="00856B42">
                      <w:rPr>
                        <w:b/>
                        <w:sz w:val="32"/>
                        <w:szCs w:val="32"/>
                      </w:rPr>
                      <w:t>8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/2</w:t>
                    </w:r>
                    <w:r w:rsidR="00F25254">
                      <w:rPr>
                        <w:b/>
                        <w:sz w:val="32"/>
                        <w:szCs w:val="32"/>
                      </w:rPr>
                      <w:t>3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-2</w:t>
                    </w:r>
                    <w:r w:rsidR="00F25254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01E7E61" w14:textId="0E80E062" w:rsidR="00FA1415" w:rsidRPr="00876165" w:rsidRDefault="00FA1415">
    <w:pPr>
      <w:pStyle w:val="Zaglavlje"/>
      <w:shd w:val="clear" w:color="auto" w:fill="C5E0B3"/>
      <w:rPr>
        <w:b/>
        <w:lang w:eastAsia="hr-HR"/>
      </w:rPr>
    </w:pPr>
  </w:p>
  <w:p w14:paraId="6CE31D16" w14:textId="0CCA2386" w:rsidR="00FA1415" w:rsidRPr="00876165" w:rsidRDefault="00FA1415">
    <w:pPr>
      <w:pStyle w:val="Zaglavlje"/>
      <w:shd w:val="clear" w:color="auto" w:fill="C5E0B3"/>
    </w:pPr>
    <w:r w:rsidRPr="00876165">
      <w:rPr>
        <w:b/>
      </w:rPr>
      <w:t xml:space="preserve">OPĆINA </w:t>
    </w:r>
    <w:r w:rsidR="0090619B">
      <w:rPr>
        <w:b/>
      </w:rPr>
      <w:t>POPOVAC</w:t>
    </w:r>
  </w:p>
  <w:p w14:paraId="5FDFCAA1" w14:textId="77777777" w:rsidR="00FA1415" w:rsidRPr="00876165" w:rsidRDefault="00FA1415">
    <w:pPr>
      <w:pStyle w:val="Zaglavlje"/>
      <w:shd w:val="clear" w:color="auto" w:fill="C5E0B3"/>
    </w:pPr>
    <w:r w:rsidRPr="00876165">
      <w:rPr>
        <w:b/>
      </w:rPr>
      <w:t>JEDINSTVENI UPRAVNI ODJEL</w:t>
    </w:r>
  </w:p>
  <w:p w14:paraId="276D6339" w14:textId="51DDA181" w:rsidR="00FA1415" w:rsidRPr="00876165" w:rsidRDefault="0090619B">
    <w:pPr>
      <w:pStyle w:val="Zaglavlje"/>
      <w:shd w:val="clear" w:color="auto" w:fill="C5E0B3"/>
    </w:pPr>
    <w:r>
      <w:rPr>
        <w:b/>
      </w:rPr>
      <w:t>Vladimira Nazora 32</w:t>
    </w:r>
  </w:p>
  <w:p w14:paraId="2A84484B" w14:textId="0C2A4B10" w:rsidR="00FA1415" w:rsidRDefault="00FA1415">
    <w:pPr>
      <w:pStyle w:val="Zaglavlj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hd w:val="clear" w:color="auto" w:fill="C5E0B3"/>
    </w:pPr>
    <w:r w:rsidRPr="00876165">
      <w:rPr>
        <w:b/>
      </w:rPr>
      <w:t>3130</w:t>
    </w:r>
    <w:r w:rsidR="0090619B">
      <w:rPr>
        <w:b/>
      </w:rPr>
      <w:t>3</w:t>
    </w:r>
    <w:r w:rsidRPr="00876165">
      <w:rPr>
        <w:b/>
      </w:rPr>
      <w:t xml:space="preserve"> </w:t>
    </w:r>
    <w:r w:rsidR="0090619B">
      <w:rPr>
        <w:b/>
      </w:rPr>
      <w:t>Popovac</w:t>
    </w:r>
  </w:p>
  <w:p w14:paraId="2FD61CC5" w14:textId="77777777" w:rsidR="00FA1415" w:rsidRDefault="00FA141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  <w:sz w:val="24"/>
        <w:szCs w:val="24"/>
        <w:lang w:val="hr-HR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  <w:b/>
        <w:sz w:val="28"/>
        <w:szCs w:val="28"/>
        <w:lang w:val="hr-HR" w:eastAsia="en-US" w:bidi="ar-SA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1411">
    <w:abstractNumId w:val="0"/>
  </w:num>
  <w:num w:numId="2" w16cid:durableId="1928805605">
    <w:abstractNumId w:val="1"/>
  </w:num>
  <w:num w:numId="3" w16cid:durableId="1594127470">
    <w:abstractNumId w:val="2"/>
  </w:num>
  <w:num w:numId="4" w16cid:durableId="2026251413">
    <w:abstractNumId w:val="3"/>
  </w:num>
  <w:num w:numId="5" w16cid:durableId="1347631123">
    <w:abstractNumId w:val="4"/>
  </w:num>
  <w:num w:numId="6" w16cid:durableId="58289929">
    <w:abstractNumId w:val="5"/>
  </w:num>
  <w:num w:numId="7" w16cid:durableId="450973949">
    <w:abstractNumId w:val="6"/>
  </w:num>
  <w:num w:numId="8" w16cid:durableId="306906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65"/>
    <w:rsid w:val="0008744B"/>
    <w:rsid w:val="000B0247"/>
    <w:rsid w:val="000D62B2"/>
    <w:rsid w:val="0024484D"/>
    <w:rsid w:val="00255DC5"/>
    <w:rsid w:val="002D007E"/>
    <w:rsid w:val="00350AD7"/>
    <w:rsid w:val="00351295"/>
    <w:rsid w:val="00362C92"/>
    <w:rsid w:val="00392720"/>
    <w:rsid w:val="003A24E5"/>
    <w:rsid w:val="003C263D"/>
    <w:rsid w:val="004C19BA"/>
    <w:rsid w:val="004C2F07"/>
    <w:rsid w:val="006164D1"/>
    <w:rsid w:val="007033E8"/>
    <w:rsid w:val="00794451"/>
    <w:rsid w:val="007B1480"/>
    <w:rsid w:val="007C0C1E"/>
    <w:rsid w:val="00856B42"/>
    <w:rsid w:val="00856CA1"/>
    <w:rsid w:val="00876165"/>
    <w:rsid w:val="008B43D2"/>
    <w:rsid w:val="0090619B"/>
    <w:rsid w:val="009D5819"/>
    <w:rsid w:val="00A055F6"/>
    <w:rsid w:val="00AC46EB"/>
    <w:rsid w:val="00B8722A"/>
    <w:rsid w:val="00BB2E97"/>
    <w:rsid w:val="00C36C79"/>
    <w:rsid w:val="00D07A6E"/>
    <w:rsid w:val="00D31BE7"/>
    <w:rsid w:val="00D60873"/>
    <w:rsid w:val="00DC255F"/>
    <w:rsid w:val="00DD7BBC"/>
    <w:rsid w:val="00DF05F1"/>
    <w:rsid w:val="00E237C2"/>
    <w:rsid w:val="00E92700"/>
    <w:rsid w:val="00F25254"/>
    <w:rsid w:val="00F47E6D"/>
    <w:rsid w:val="00F6729E"/>
    <w:rsid w:val="00F83FE3"/>
    <w:rsid w:val="00F96D61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30F24"/>
  <w15:chartTrackingRefBased/>
  <w15:docId w15:val="{A7A6E16B-8751-4B61-A24A-7EE5252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cs="Times New Roman" w:hint="default"/>
      <w:b/>
      <w:bCs/>
      <w:color w:val="auto"/>
      <w:sz w:val="24"/>
      <w:szCs w:val="24"/>
      <w:lang w:val="hr-HR" w:bidi="ar-SA"/>
    </w:rPr>
  </w:style>
  <w:style w:type="character" w:customStyle="1" w:styleId="WW8Num4z0">
    <w:name w:val="WW8Num4z0"/>
    <w:rPr>
      <w:rFonts w:eastAsia="Times New Roman" w:cs="Times New Roman" w:hint="default"/>
      <w:b/>
      <w:color w:val="auto"/>
      <w:sz w:val="28"/>
      <w:szCs w:val="28"/>
      <w:lang w:val="hr-HR" w:eastAsia="en-US" w:bidi="ar-SA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eastAsia="Calibri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b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alibri" w:eastAsia="Calibri" w:hAnsi="Calibri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Calibri" w:eastAsia="Calibri" w:hAnsi="Calibri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alibri" w:eastAsia="Calibri" w:hAnsi="Calibri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rPr>
      <w:rFonts w:ascii="Times New Roman" w:hAnsi="Times New Roman" w:cs="Times New Roman"/>
      <w:b/>
      <w:bCs/>
      <w:sz w:val="24"/>
      <w:szCs w:val="24"/>
    </w:rPr>
  </w:style>
  <w:style w:type="character" w:customStyle="1" w:styleId="Predznaci">
    <w:name w:val="Predznaci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E237C2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Općina Popovac</cp:lastModifiedBy>
  <cp:revision>2</cp:revision>
  <cp:lastPrinted>2025-09-02T09:18:00Z</cp:lastPrinted>
  <dcterms:created xsi:type="dcterms:W3CDTF">2025-09-02T09:18:00Z</dcterms:created>
  <dcterms:modified xsi:type="dcterms:W3CDTF">2025-09-02T09:18:00Z</dcterms:modified>
</cp:coreProperties>
</file>