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54FE8" w14:textId="77777777" w:rsidR="00FA1415" w:rsidRDefault="00FA1415">
      <w:r>
        <w:rPr>
          <w:b/>
          <w:sz w:val="32"/>
          <w:szCs w:val="32"/>
        </w:rPr>
        <w:t>OBRAZAC</w:t>
      </w:r>
    </w:p>
    <w:p w14:paraId="1F572DFB" w14:textId="77777777" w:rsidR="00FA1415" w:rsidRDefault="00FA1415">
      <w:r>
        <w:rPr>
          <w:b/>
          <w:sz w:val="32"/>
          <w:szCs w:val="32"/>
        </w:rPr>
        <w:t>Zahtjeva za dodjelom potpora  iz</w:t>
      </w:r>
    </w:p>
    <w:p w14:paraId="6E8BC096" w14:textId="0228CF04" w:rsidR="003A24E5" w:rsidRDefault="003A24E5" w:rsidP="003A24E5">
      <w:pPr>
        <w:ind w:right="-853"/>
      </w:pPr>
      <w:r>
        <w:rPr>
          <w:b/>
          <w:sz w:val="32"/>
          <w:szCs w:val="32"/>
        </w:rPr>
        <w:t xml:space="preserve">„Programa poticanja uređenja naselja </w:t>
      </w:r>
      <w:r w:rsidR="00856B42">
        <w:rPr>
          <w:b/>
          <w:sz w:val="32"/>
          <w:szCs w:val="32"/>
        </w:rPr>
        <w:t xml:space="preserve">i demografske obnove </w:t>
      </w:r>
      <w:r>
        <w:rPr>
          <w:b/>
          <w:sz w:val="32"/>
          <w:szCs w:val="32"/>
        </w:rPr>
        <w:t>u razdoblju 2021-2024.godine“</w:t>
      </w:r>
    </w:p>
    <w:p w14:paraId="0268227F" w14:textId="77777777" w:rsidR="00FA1415" w:rsidRDefault="00FA1415">
      <w:pPr>
        <w:rPr>
          <w:b/>
          <w:sz w:val="32"/>
          <w:szCs w:val="32"/>
        </w:rPr>
      </w:pPr>
    </w:p>
    <w:p w14:paraId="70001A1B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>OPĆENITI DIO ZAHTJEVA</w:t>
      </w:r>
    </w:p>
    <w:p w14:paraId="4EF671F3" w14:textId="77777777" w:rsidR="00FA1415" w:rsidRDefault="00FA1415">
      <w:pPr>
        <w:rPr>
          <w:b/>
          <w:sz w:val="28"/>
          <w:szCs w:val="28"/>
        </w:rPr>
      </w:pPr>
    </w:p>
    <w:p w14:paraId="5F7E56A9" w14:textId="77777777" w:rsidR="00FA1415" w:rsidRDefault="00FA1415">
      <w:pPr>
        <w:rPr>
          <w:b/>
          <w:sz w:val="28"/>
          <w:szCs w:val="28"/>
        </w:rPr>
      </w:pPr>
    </w:p>
    <w:p w14:paraId="0CCF7401" w14:textId="77777777" w:rsidR="00FA1415" w:rsidRDefault="00FA1415">
      <w:pPr>
        <w:numPr>
          <w:ilvl w:val="0"/>
          <w:numId w:val="4"/>
        </w:numPr>
        <w:jc w:val="both"/>
      </w:pPr>
      <w:r>
        <w:rPr>
          <w:b/>
        </w:rPr>
        <w:t>PODACI O PODNOSITELJU:</w:t>
      </w:r>
    </w:p>
    <w:p w14:paraId="0DA1FF57" w14:textId="77777777" w:rsidR="00FA1415" w:rsidRDefault="00FA1415">
      <w:pPr>
        <w:ind w:left="360"/>
        <w:jc w:val="both"/>
        <w:rPr>
          <w:b/>
        </w:rPr>
      </w:pPr>
    </w:p>
    <w:tbl>
      <w:tblPr>
        <w:tblW w:w="9561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3285"/>
        <w:gridCol w:w="6276"/>
      </w:tblGrid>
      <w:tr w:rsidR="00FA1415" w14:paraId="5655DB7F" w14:textId="77777777" w:rsidTr="00E92700">
        <w:trPr>
          <w:trHeight w:val="570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ACD7032" w14:textId="77777777" w:rsidR="00FA1415" w:rsidRDefault="00FA1415">
            <w:pPr>
              <w:jc w:val="both"/>
            </w:pPr>
            <w:r>
              <w:rPr>
                <w:b/>
              </w:rPr>
              <w:t>PODACI O PODNOSITELJU ZAHTJEVA</w:t>
            </w:r>
          </w:p>
        </w:tc>
      </w:tr>
      <w:tr w:rsidR="00FA1415" w14:paraId="2D48DB82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6D26CDB" w14:textId="77777777" w:rsidR="00FA1415" w:rsidRDefault="00FA1415">
            <w:pPr>
              <w:jc w:val="both"/>
            </w:pPr>
            <w:r>
              <w:rPr>
                <w:b/>
              </w:rPr>
              <w:t>Ime i prezime podnositelja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DF9B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39DD132D" w14:textId="77777777" w:rsidR="00FA1415" w:rsidRDefault="00FA1415">
            <w:pPr>
              <w:jc w:val="both"/>
              <w:rPr>
                <w:b/>
              </w:rPr>
            </w:pPr>
          </w:p>
          <w:p w14:paraId="71358554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71FBE077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F19C498" w14:textId="77777777" w:rsidR="00FA1415" w:rsidRDefault="00FA1415">
            <w:pPr>
              <w:jc w:val="both"/>
            </w:pPr>
            <w:r>
              <w:rPr>
                <w:b/>
              </w:rPr>
              <w:t>Adresa prebivališta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E82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30B27125" w14:textId="77777777" w:rsidR="00FA1415" w:rsidRDefault="00FA1415">
            <w:pPr>
              <w:jc w:val="both"/>
              <w:rPr>
                <w:b/>
              </w:rPr>
            </w:pPr>
          </w:p>
          <w:p w14:paraId="48AB62D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2CEE34D4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6DF39ED" w14:textId="77777777" w:rsidR="00FA1415" w:rsidRDefault="00FA1415">
            <w:pPr>
              <w:jc w:val="both"/>
            </w:pPr>
            <w:r>
              <w:rPr>
                <w:b/>
              </w:rPr>
              <w:t>OIB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2D50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46DD2556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CFE180D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496D61A9" w14:textId="66688BEE" w:rsidR="00FA1415" w:rsidRDefault="00856B42">
            <w:pPr>
              <w:jc w:val="both"/>
            </w:pPr>
            <w:r>
              <w:rPr>
                <w:b/>
              </w:rPr>
              <w:t>Ime i prezime djeteta koje pohađa vrtić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7687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6AF7BC42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392720" w14:paraId="1119794A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FF5A48D" w14:textId="591D77C0" w:rsidR="00392720" w:rsidRDefault="00392720">
            <w:pPr>
              <w:jc w:val="both"/>
              <w:rPr>
                <w:b/>
              </w:rPr>
            </w:pPr>
            <w:r>
              <w:rPr>
                <w:b/>
              </w:rPr>
              <w:t>Naziv ustanove za predškolski odgoj koju pohađa dijete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69906" w14:textId="77777777" w:rsidR="00392720" w:rsidRDefault="00392720">
            <w:pPr>
              <w:snapToGrid w:val="0"/>
              <w:jc w:val="both"/>
              <w:rPr>
                <w:b/>
              </w:rPr>
            </w:pPr>
          </w:p>
        </w:tc>
      </w:tr>
      <w:tr w:rsidR="00FA1415" w14:paraId="4AF991A3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AED9019" w14:textId="77777777" w:rsidR="00FA1415" w:rsidRDefault="00FA1415">
            <w:pPr>
              <w:jc w:val="both"/>
            </w:pPr>
            <w:r>
              <w:rPr>
                <w:b/>
              </w:rPr>
              <w:t>Tel/mob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0612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42FBA519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AC28360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63550715" w14:textId="77777777" w:rsidR="00FA1415" w:rsidRDefault="00FA1415">
            <w:pPr>
              <w:jc w:val="both"/>
            </w:pPr>
            <w:r>
              <w:rPr>
                <w:b/>
              </w:rPr>
              <w:t>Mail: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DADE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5205921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4B70F1D3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36DFDA" w14:textId="21956131" w:rsidR="00FA1415" w:rsidRDefault="00FA1415">
            <w:pPr>
              <w:jc w:val="both"/>
            </w:pPr>
            <w:r>
              <w:rPr>
                <w:b/>
              </w:rPr>
              <w:t>Žiro</w:t>
            </w:r>
            <w:r w:rsidR="00A055F6">
              <w:rPr>
                <w:b/>
              </w:rPr>
              <w:t>/tekući</w:t>
            </w:r>
            <w:r>
              <w:rPr>
                <w:b/>
              </w:rPr>
              <w:t xml:space="preserve"> –račun IBAN broj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69033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7746E4D8" w14:textId="77777777" w:rsidR="00FA1415" w:rsidRDefault="00FA1415">
            <w:pPr>
              <w:jc w:val="both"/>
              <w:rPr>
                <w:b/>
              </w:rPr>
            </w:pPr>
          </w:p>
          <w:p w14:paraId="75C61718" w14:textId="77777777" w:rsidR="00FA1415" w:rsidRDefault="00FA1415">
            <w:pPr>
              <w:jc w:val="both"/>
              <w:rPr>
                <w:b/>
              </w:rPr>
            </w:pPr>
          </w:p>
        </w:tc>
      </w:tr>
      <w:tr w:rsidR="00FA1415" w14:paraId="3B64036C" w14:textId="77777777" w:rsidTr="00E92700"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6F9FA1A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7EFC9819" w14:textId="475C5B4D" w:rsidR="00FA1415" w:rsidRDefault="00FA1415">
            <w:pPr>
              <w:jc w:val="both"/>
            </w:pPr>
            <w:r>
              <w:rPr>
                <w:b/>
              </w:rPr>
              <w:t xml:space="preserve">PODACI O </w:t>
            </w:r>
            <w:r w:rsidR="00392720">
              <w:rPr>
                <w:b/>
              </w:rPr>
              <w:t>TROŠKOVIMA</w:t>
            </w:r>
          </w:p>
        </w:tc>
      </w:tr>
      <w:tr w:rsidR="00FA1415" w14:paraId="70242A59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06E42852" w14:textId="3E13741E" w:rsidR="00FA1415" w:rsidRDefault="00392720">
            <w:pPr>
              <w:jc w:val="both"/>
            </w:pPr>
            <w:r>
              <w:rPr>
                <w:b/>
              </w:rPr>
              <w:t>Mjesečni trošak podnositelja</w:t>
            </w:r>
          </w:p>
          <w:p w14:paraId="79EB7C58" w14:textId="2355D661" w:rsidR="00FA1415" w:rsidRDefault="00392720">
            <w:pPr>
              <w:jc w:val="both"/>
              <w:rPr>
                <w:b/>
              </w:rPr>
            </w:pPr>
            <w:r>
              <w:rPr>
                <w:b/>
              </w:rPr>
              <w:t>zahtjeva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42C3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08F6A4CF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6798DAC" w14:textId="5C9B3906" w:rsidR="00FA1415" w:rsidRDefault="00E92700">
            <w:pPr>
              <w:jc w:val="both"/>
            </w:pPr>
            <w:r>
              <w:rPr>
                <w:b/>
              </w:rPr>
              <w:t>Mjesečni trošak koji ima roditelj ili skrbnik koji ima prebivalište na području JLS</w:t>
            </w:r>
          </w:p>
          <w:p w14:paraId="703CC457" w14:textId="5FEA7D7C" w:rsidR="00FA1415" w:rsidRDefault="00E92700">
            <w:pPr>
              <w:jc w:val="both"/>
              <w:rPr>
                <w:b/>
              </w:rPr>
            </w:pPr>
            <w:r>
              <w:rPr>
                <w:b/>
              </w:rPr>
              <w:t>na čijem području se nalazi dječji vrtić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3B09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  <w:tr w:rsidR="00FA1415" w14:paraId="0D0914CA" w14:textId="77777777" w:rsidTr="00E92700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91D592F" w14:textId="5FC3E779" w:rsidR="00FA1415" w:rsidRDefault="00E92700">
            <w:pPr>
              <w:jc w:val="both"/>
            </w:pPr>
            <w:r>
              <w:rPr>
                <w:b/>
              </w:rPr>
              <w:t>Razlika mjesečnog troška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64EB" w14:textId="77777777" w:rsidR="00FA1415" w:rsidRDefault="00FA1415">
            <w:pPr>
              <w:snapToGrid w:val="0"/>
              <w:jc w:val="both"/>
              <w:rPr>
                <w:b/>
              </w:rPr>
            </w:pPr>
          </w:p>
          <w:p w14:paraId="15738D86" w14:textId="77777777" w:rsidR="00FA1415" w:rsidRDefault="00FA1415">
            <w:pPr>
              <w:snapToGrid w:val="0"/>
              <w:jc w:val="both"/>
              <w:rPr>
                <w:b/>
              </w:rPr>
            </w:pPr>
          </w:p>
        </w:tc>
      </w:tr>
    </w:tbl>
    <w:p w14:paraId="1563E087" w14:textId="77777777" w:rsidR="00FA1415" w:rsidRDefault="00FA1415">
      <w:pPr>
        <w:ind w:left="720"/>
        <w:jc w:val="both"/>
        <w:rPr>
          <w:b/>
        </w:rPr>
      </w:pPr>
    </w:p>
    <w:p w14:paraId="33A94D9F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0113978B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67A96D9C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69DEE9C3" w14:textId="77777777" w:rsidR="003A24E5" w:rsidRDefault="003A24E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27BADF51" w14:textId="77777777" w:rsidR="00FA1415" w:rsidRDefault="00FA1415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both"/>
        <w:rPr>
          <w:b/>
        </w:rPr>
      </w:pPr>
    </w:p>
    <w:p w14:paraId="4715FB78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 xml:space="preserve">POSEBAN DIO ZAHTJEVA PO MJERAMA  </w:t>
      </w:r>
    </w:p>
    <w:p w14:paraId="315D0AA7" w14:textId="77777777" w:rsidR="00FA1415" w:rsidRDefault="00FA1415">
      <w:pPr>
        <w:rPr>
          <w:b/>
        </w:rPr>
      </w:pPr>
    </w:p>
    <w:p w14:paraId="596E7D43" w14:textId="33A404AA" w:rsidR="00FA1415" w:rsidRDefault="00FA14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b/>
          <w:sz w:val="28"/>
          <w:szCs w:val="28"/>
        </w:rPr>
        <w:t>MJERA</w:t>
      </w:r>
      <w:r w:rsidR="00AC46EB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.: </w:t>
      </w:r>
      <w:r w:rsidR="00D07A6E">
        <w:rPr>
          <w:b/>
          <w:sz w:val="28"/>
          <w:szCs w:val="28"/>
        </w:rPr>
        <w:t xml:space="preserve">SUFINANCIRANJE </w:t>
      </w:r>
      <w:r w:rsidR="00AC46EB">
        <w:rPr>
          <w:b/>
          <w:sz w:val="28"/>
          <w:szCs w:val="28"/>
        </w:rPr>
        <w:t>TROŠKOVA SMJEŠTAJA DJECE S PODRUČJA OPĆINE POPOVAC U DJEČJIM VRTIĆIMA VAN PODRUČJA OPĆINE</w:t>
      </w:r>
    </w:p>
    <w:p w14:paraId="7EC84FF3" w14:textId="77777777" w:rsidR="00FA1415" w:rsidRDefault="00FA1415">
      <w:pPr>
        <w:rPr>
          <w:b/>
        </w:rPr>
      </w:pPr>
    </w:p>
    <w:p w14:paraId="65B00A99" w14:textId="04351874" w:rsidR="00FA1415" w:rsidRDefault="00FA1415">
      <w:pPr>
        <w:numPr>
          <w:ilvl w:val="0"/>
          <w:numId w:val="2"/>
        </w:numPr>
        <w:jc w:val="both"/>
      </w:pPr>
      <w:r>
        <w:t>P</w:t>
      </w:r>
      <w:r>
        <w:rPr>
          <w:b/>
          <w:bCs/>
        </w:rPr>
        <w:t xml:space="preserve">RIHVATLJIVI TROŠKOVI ZA KOJI SE TRAŽI SUFINANCIRANJE –  </w:t>
      </w:r>
      <w:r>
        <w:rPr>
          <w:b/>
          <w:bCs/>
          <w:u w:val="single"/>
        </w:rPr>
        <w:t>prihvatljivi troškovi koji su nastali od 01.</w:t>
      </w:r>
      <w:r w:rsidR="00AC46EB">
        <w:rPr>
          <w:b/>
          <w:bCs/>
          <w:u w:val="single"/>
        </w:rPr>
        <w:t xml:space="preserve"> siječnja </w:t>
      </w:r>
      <w:r>
        <w:rPr>
          <w:b/>
          <w:bCs/>
          <w:u w:val="single"/>
        </w:rPr>
        <w:t xml:space="preserve">do </w:t>
      </w:r>
      <w:r w:rsidR="00D60873">
        <w:rPr>
          <w:b/>
          <w:bCs/>
          <w:u w:val="single"/>
        </w:rPr>
        <w:t>3</w:t>
      </w:r>
      <w:r>
        <w:rPr>
          <w:b/>
          <w:bCs/>
          <w:u w:val="single"/>
        </w:rPr>
        <w:t>1.prosinca godine u kojoj se podnosi zahtjev za sufinanciranje:</w:t>
      </w:r>
    </w:p>
    <w:p w14:paraId="2D936A06" w14:textId="77777777" w:rsidR="00FA1415" w:rsidRDefault="00FA1415">
      <w:pPr>
        <w:rPr>
          <w:b/>
          <w:i/>
          <w:iCs/>
        </w:rPr>
      </w:pPr>
    </w:p>
    <w:tbl>
      <w:tblPr>
        <w:tblW w:w="0" w:type="auto"/>
        <w:tblInd w:w="-7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559"/>
        <w:gridCol w:w="3447"/>
        <w:gridCol w:w="1715"/>
      </w:tblGrid>
      <w:tr w:rsidR="006164D1" w14:paraId="7972AFEE" w14:textId="77777777" w:rsidTr="006164D1">
        <w:trPr>
          <w:gridAfter w:val="2"/>
          <w:wAfter w:w="5162" w:type="dxa"/>
        </w:trPr>
        <w:tc>
          <w:tcPr>
            <w:tcW w:w="709" w:type="dxa"/>
            <w:shd w:val="clear" w:color="auto" w:fill="999999"/>
          </w:tcPr>
          <w:p w14:paraId="0B5724E0" w14:textId="77777777" w:rsidR="006164D1" w:rsidRDefault="006164D1">
            <w:pPr>
              <w:pStyle w:val="Sadrajitablice"/>
              <w:jc w:val="center"/>
            </w:pPr>
            <w:r>
              <w:rPr>
                <w:b/>
                <w:bCs/>
              </w:rPr>
              <w:t>Red.br.</w:t>
            </w:r>
          </w:p>
        </w:tc>
        <w:tc>
          <w:tcPr>
            <w:tcW w:w="2127" w:type="dxa"/>
            <w:shd w:val="clear" w:color="auto" w:fill="999999"/>
          </w:tcPr>
          <w:p w14:paraId="292E5DCC" w14:textId="77777777" w:rsidR="006164D1" w:rsidRDefault="006164D1">
            <w:pPr>
              <w:pStyle w:val="Sadrajitablice"/>
              <w:jc w:val="center"/>
            </w:pPr>
            <w:r>
              <w:rPr>
                <w:b/>
                <w:bCs/>
              </w:rPr>
              <w:t>Vrsta prihvatljivog troška</w:t>
            </w:r>
          </w:p>
        </w:tc>
        <w:tc>
          <w:tcPr>
            <w:tcW w:w="1559" w:type="dxa"/>
            <w:shd w:val="clear" w:color="auto" w:fill="999999"/>
          </w:tcPr>
          <w:p w14:paraId="72D12C54" w14:textId="5AB3744F" w:rsidR="006164D1" w:rsidRPr="008B43D2" w:rsidRDefault="006164D1">
            <w:pPr>
              <w:pStyle w:val="Sadrajitablice"/>
              <w:jc w:val="center"/>
              <w:rPr>
                <w:b/>
                <w:bCs/>
              </w:rPr>
            </w:pPr>
            <w:r>
              <w:t>I</w:t>
            </w:r>
            <w:r>
              <w:rPr>
                <w:b/>
                <w:bCs/>
              </w:rPr>
              <w:t>znos</w:t>
            </w:r>
          </w:p>
        </w:tc>
      </w:tr>
      <w:tr w:rsidR="006164D1" w14:paraId="0B0C6B1E" w14:textId="77777777" w:rsidTr="006164D1">
        <w:trPr>
          <w:gridAfter w:val="2"/>
          <w:wAfter w:w="5162" w:type="dxa"/>
          <w:trHeight w:val="1411"/>
        </w:trPr>
        <w:tc>
          <w:tcPr>
            <w:tcW w:w="709" w:type="dxa"/>
            <w:shd w:val="clear" w:color="auto" w:fill="auto"/>
          </w:tcPr>
          <w:p w14:paraId="3FD42995" w14:textId="77777777" w:rsidR="006164D1" w:rsidRDefault="006164D1" w:rsidP="00D07A6E">
            <w:pPr>
              <w:pStyle w:val="Sadrajitablice"/>
            </w:pPr>
            <w:r>
              <w:t>1.</w:t>
            </w:r>
          </w:p>
        </w:tc>
        <w:tc>
          <w:tcPr>
            <w:tcW w:w="2127" w:type="dxa"/>
            <w:shd w:val="clear" w:color="auto" w:fill="auto"/>
          </w:tcPr>
          <w:p w14:paraId="494C172A" w14:textId="07BC9CB2" w:rsidR="006164D1" w:rsidRPr="00BE7A2A" w:rsidRDefault="006164D1" w:rsidP="00D07A6E">
            <w:pPr>
              <w:suppressAutoHyphens w:val="0"/>
              <w:jc w:val="both"/>
            </w:pPr>
            <w:r>
              <w:rPr>
                <w:b/>
              </w:rPr>
              <w:t>Razlika mjesečnog troška</w:t>
            </w:r>
          </w:p>
        </w:tc>
        <w:tc>
          <w:tcPr>
            <w:tcW w:w="1559" w:type="dxa"/>
            <w:shd w:val="clear" w:color="auto" w:fill="auto"/>
          </w:tcPr>
          <w:p w14:paraId="07217E87" w14:textId="77777777" w:rsidR="006164D1" w:rsidRDefault="006164D1" w:rsidP="00D07A6E">
            <w:pPr>
              <w:pStyle w:val="Sadrajitablice"/>
              <w:snapToGrid w:val="0"/>
            </w:pPr>
          </w:p>
        </w:tc>
      </w:tr>
      <w:tr w:rsidR="00FA1415" w14:paraId="378B197C" w14:textId="77777777" w:rsidTr="006164D1">
        <w:tc>
          <w:tcPr>
            <w:tcW w:w="7842" w:type="dxa"/>
            <w:gridSpan w:val="4"/>
            <w:shd w:val="clear" w:color="auto" w:fill="999999"/>
          </w:tcPr>
          <w:p w14:paraId="68232145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UKUPNO</w:t>
            </w:r>
          </w:p>
        </w:tc>
        <w:tc>
          <w:tcPr>
            <w:tcW w:w="1715" w:type="dxa"/>
            <w:shd w:val="clear" w:color="auto" w:fill="auto"/>
          </w:tcPr>
          <w:p w14:paraId="26C03A58" w14:textId="77777777" w:rsidR="00FA1415" w:rsidRDefault="00FA1415">
            <w:pPr>
              <w:pStyle w:val="Sadrajitablice"/>
              <w:snapToGrid w:val="0"/>
            </w:pPr>
          </w:p>
        </w:tc>
      </w:tr>
      <w:tr w:rsidR="00FA1415" w14:paraId="6D01F6FE" w14:textId="77777777" w:rsidTr="006164D1">
        <w:tc>
          <w:tcPr>
            <w:tcW w:w="7842" w:type="dxa"/>
            <w:gridSpan w:val="4"/>
            <w:shd w:val="clear" w:color="auto" w:fill="999999"/>
          </w:tcPr>
          <w:p w14:paraId="6E5D89E1" w14:textId="77777777" w:rsidR="00FA1415" w:rsidRDefault="00FA1415">
            <w:pPr>
              <w:pStyle w:val="Sadrajitablice"/>
              <w:snapToGrid w:val="0"/>
              <w:rPr>
                <w:b/>
                <w:bCs/>
              </w:rPr>
            </w:pPr>
          </w:p>
          <w:p w14:paraId="157F62CB" w14:textId="64A50625" w:rsidR="00FA1415" w:rsidRDefault="00FA1415">
            <w:pPr>
              <w:pStyle w:val="Sadrajitablice"/>
            </w:pPr>
            <w:r>
              <w:rPr>
                <w:b/>
                <w:bCs/>
              </w:rPr>
              <w:t>IZNOS POTPORE KOJA SE OD</w:t>
            </w:r>
            <w:r w:rsidR="00D07A6E">
              <w:rPr>
                <w:b/>
                <w:bCs/>
              </w:rPr>
              <w:t xml:space="preserve">OBRAVA PODNOSITELJU ZAHTJEVA </w:t>
            </w:r>
            <w:r>
              <w:rPr>
                <w:b/>
                <w:bCs/>
              </w:rPr>
              <w:t>- popunjava djelatnik Općine</w:t>
            </w:r>
          </w:p>
        </w:tc>
        <w:tc>
          <w:tcPr>
            <w:tcW w:w="1715" w:type="dxa"/>
            <w:shd w:val="clear" w:color="auto" w:fill="auto"/>
          </w:tcPr>
          <w:p w14:paraId="52FDC882" w14:textId="77777777" w:rsidR="00FA1415" w:rsidRDefault="00FA1415">
            <w:pPr>
              <w:pStyle w:val="Sadrajitablice"/>
              <w:snapToGrid w:val="0"/>
            </w:pPr>
          </w:p>
        </w:tc>
      </w:tr>
    </w:tbl>
    <w:p w14:paraId="7F6D7152" w14:textId="77777777" w:rsidR="00FA1415" w:rsidRDefault="00FA1415">
      <w:pPr>
        <w:rPr>
          <w:b/>
          <w:i/>
          <w:iCs/>
          <w:u w:val="single"/>
        </w:rPr>
      </w:pPr>
    </w:p>
    <w:p w14:paraId="24A14B28" w14:textId="77777777" w:rsidR="004C19BA" w:rsidRDefault="004C19BA">
      <w:pPr>
        <w:rPr>
          <w:b/>
          <w:i/>
          <w:iCs/>
          <w:u w:val="single"/>
        </w:rPr>
      </w:pPr>
    </w:p>
    <w:p w14:paraId="5ACCF474" w14:textId="77777777" w:rsidR="004C19BA" w:rsidRDefault="004C19BA">
      <w:pPr>
        <w:rPr>
          <w:b/>
          <w:i/>
          <w:iCs/>
          <w:u w:val="single"/>
        </w:rPr>
      </w:pPr>
    </w:p>
    <w:p w14:paraId="03CAE574" w14:textId="347BBDC7" w:rsidR="004C19BA" w:rsidRDefault="004C19BA">
      <w:pPr>
        <w:rPr>
          <w:b/>
          <w:i/>
          <w:iCs/>
          <w:u w:val="single"/>
        </w:rPr>
      </w:pPr>
    </w:p>
    <w:p w14:paraId="0A2C5A88" w14:textId="29E9B766" w:rsidR="00DC255F" w:rsidRDefault="00DC255F">
      <w:pPr>
        <w:rPr>
          <w:b/>
          <w:i/>
          <w:iCs/>
          <w:u w:val="single"/>
        </w:rPr>
      </w:pPr>
    </w:p>
    <w:p w14:paraId="062D847F" w14:textId="1B40B7B5" w:rsidR="006164D1" w:rsidRDefault="006164D1">
      <w:pPr>
        <w:rPr>
          <w:b/>
          <w:i/>
          <w:iCs/>
          <w:u w:val="single"/>
        </w:rPr>
      </w:pPr>
    </w:p>
    <w:p w14:paraId="1CD45DBE" w14:textId="1A1D0456" w:rsidR="006164D1" w:rsidRDefault="006164D1">
      <w:pPr>
        <w:rPr>
          <w:b/>
          <w:i/>
          <w:iCs/>
          <w:u w:val="single"/>
        </w:rPr>
      </w:pPr>
    </w:p>
    <w:p w14:paraId="663C2790" w14:textId="2CC6B4BA" w:rsidR="006164D1" w:rsidRDefault="006164D1">
      <w:pPr>
        <w:rPr>
          <w:b/>
          <w:i/>
          <w:iCs/>
          <w:u w:val="single"/>
        </w:rPr>
      </w:pPr>
    </w:p>
    <w:p w14:paraId="5E100F3F" w14:textId="2925CF43" w:rsidR="006164D1" w:rsidRDefault="006164D1">
      <w:pPr>
        <w:rPr>
          <w:b/>
          <w:i/>
          <w:iCs/>
          <w:u w:val="single"/>
        </w:rPr>
      </w:pPr>
    </w:p>
    <w:p w14:paraId="2A8CFBFB" w14:textId="7DABA053" w:rsidR="006164D1" w:rsidRDefault="006164D1">
      <w:pPr>
        <w:rPr>
          <w:b/>
          <w:i/>
          <w:iCs/>
          <w:u w:val="single"/>
        </w:rPr>
      </w:pPr>
    </w:p>
    <w:p w14:paraId="3C328FAE" w14:textId="7ABEE60A" w:rsidR="006164D1" w:rsidRDefault="006164D1">
      <w:pPr>
        <w:rPr>
          <w:b/>
          <w:i/>
          <w:iCs/>
          <w:u w:val="single"/>
        </w:rPr>
      </w:pPr>
    </w:p>
    <w:p w14:paraId="088C1A0D" w14:textId="01D0277D" w:rsidR="006164D1" w:rsidRDefault="006164D1">
      <w:pPr>
        <w:rPr>
          <w:b/>
          <w:i/>
          <w:iCs/>
          <w:u w:val="single"/>
        </w:rPr>
      </w:pPr>
    </w:p>
    <w:p w14:paraId="298793D2" w14:textId="513E959D" w:rsidR="006164D1" w:rsidRDefault="006164D1">
      <w:pPr>
        <w:rPr>
          <w:b/>
          <w:i/>
          <w:iCs/>
          <w:u w:val="single"/>
        </w:rPr>
      </w:pPr>
    </w:p>
    <w:p w14:paraId="68FE8CF6" w14:textId="0872ACE9" w:rsidR="006164D1" w:rsidRDefault="006164D1">
      <w:pPr>
        <w:rPr>
          <w:b/>
          <w:i/>
          <w:iCs/>
          <w:u w:val="single"/>
        </w:rPr>
      </w:pPr>
    </w:p>
    <w:p w14:paraId="32601D91" w14:textId="2C5B22FC" w:rsidR="006164D1" w:rsidRDefault="006164D1">
      <w:pPr>
        <w:rPr>
          <w:b/>
          <w:i/>
          <w:iCs/>
          <w:u w:val="single"/>
        </w:rPr>
      </w:pPr>
    </w:p>
    <w:p w14:paraId="3F59F92F" w14:textId="79B95F88" w:rsidR="006164D1" w:rsidRDefault="006164D1">
      <w:pPr>
        <w:rPr>
          <w:b/>
          <w:i/>
          <w:iCs/>
          <w:u w:val="single"/>
        </w:rPr>
      </w:pPr>
    </w:p>
    <w:p w14:paraId="5792CDFB" w14:textId="35F4ED7A" w:rsidR="006164D1" w:rsidRDefault="006164D1">
      <w:pPr>
        <w:rPr>
          <w:b/>
          <w:i/>
          <w:iCs/>
          <w:u w:val="single"/>
        </w:rPr>
      </w:pPr>
    </w:p>
    <w:p w14:paraId="10472C40" w14:textId="15795F4E" w:rsidR="006164D1" w:rsidRDefault="006164D1">
      <w:pPr>
        <w:rPr>
          <w:b/>
          <w:i/>
          <w:iCs/>
          <w:u w:val="single"/>
        </w:rPr>
      </w:pPr>
    </w:p>
    <w:p w14:paraId="6C49F4D2" w14:textId="6C42130C" w:rsidR="006164D1" w:rsidRDefault="006164D1">
      <w:pPr>
        <w:rPr>
          <w:b/>
          <w:i/>
          <w:iCs/>
          <w:u w:val="single"/>
        </w:rPr>
      </w:pPr>
    </w:p>
    <w:p w14:paraId="3DE1AFD1" w14:textId="77777777" w:rsidR="006164D1" w:rsidRDefault="006164D1">
      <w:pPr>
        <w:rPr>
          <w:b/>
          <w:i/>
          <w:iCs/>
          <w:u w:val="single"/>
        </w:rPr>
      </w:pPr>
    </w:p>
    <w:p w14:paraId="3FA946B2" w14:textId="77777777" w:rsidR="00DC255F" w:rsidRDefault="00DC255F">
      <w:pPr>
        <w:rPr>
          <w:b/>
          <w:i/>
          <w:iCs/>
          <w:u w:val="single"/>
        </w:rPr>
      </w:pPr>
    </w:p>
    <w:p w14:paraId="19D1486B" w14:textId="77777777" w:rsidR="004C19BA" w:rsidRDefault="004C19BA">
      <w:pPr>
        <w:rPr>
          <w:b/>
          <w:i/>
          <w:iCs/>
          <w:u w:val="single"/>
        </w:rPr>
      </w:pPr>
    </w:p>
    <w:p w14:paraId="0CD3E9F8" w14:textId="77777777" w:rsidR="004C19BA" w:rsidRDefault="004C19BA">
      <w:pPr>
        <w:rPr>
          <w:b/>
          <w:i/>
          <w:iCs/>
          <w:u w:val="single"/>
        </w:rPr>
      </w:pPr>
    </w:p>
    <w:p w14:paraId="38C3924E" w14:textId="77777777" w:rsidR="004C19BA" w:rsidRDefault="004C19BA">
      <w:pPr>
        <w:rPr>
          <w:b/>
          <w:i/>
          <w:iCs/>
          <w:u w:val="single"/>
        </w:rPr>
      </w:pPr>
    </w:p>
    <w:p w14:paraId="41D0918D" w14:textId="77777777" w:rsidR="00FA1415" w:rsidRDefault="00FA1415">
      <w:pPr>
        <w:rPr>
          <w:b/>
          <w:u w:val="single"/>
        </w:rPr>
      </w:pPr>
    </w:p>
    <w:p w14:paraId="796CB88B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 w:val="28"/>
          <w:szCs w:val="28"/>
        </w:rPr>
        <w:t>IZJAVE PODNOSITELJA:</w:t>
      </w:r>
    </w:p>
    <w:p w14:paraId="5AF0A308" w14:textId="77777777" w:rsidR="00FA1415" w:rsidRDefault="00FA1415">
      <w:pPr>
        <w:rPr>
          <w:b/>
        </w:rPr>
      </w:pPr>
    </w:p>
    <w:p w14:paraId="5CAB5188" w14:textId="77777777" w:rsidR="00FA1415" w:rsidRDefault="00FA1415">
      <w:pPr>
        <w:rPr>
          <w:b/>
          <w:sz w:val="26"/>
          <w:szCs w:val="26"/>
        </w:rPr>
      </w:pPr>
    </w:p>
    <w:p w14:paraId="3363B044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126DDCB9" w14:textId="779F991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Podnošenjem zahtjeva za potporu koji sadrži osobne podatke, podnositelj zahtjeva daje privolu Općini </w:t>
      </w:r>
      <w:r w:rsidR="00DC255F">
        <w:rPr>
          <w:rFonts w:ascii="Times New Roman" w:eastAsia="Times New Roman" w:hAnsi="Times New Roman"/>
          <w:b/>
          <w:sz w:val="26"/>
          <w:szCs w:val="26"/>
          <w:lang w:eastAsia="hr-HR"/>
        </w:rPr>
        <w:t>Popovac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za njihovu obradu i korištenje za javnu objavu, a u svrhu zbog koje su zatraženi.</w:t>
      </w:r>
    </w:p>
    <w:p w14:paraId="1BB96BA4" w14:textId="77777777" w:rsidR="00FA1415" w:rsidRDefault="00FA1415">
      <w:pPr>
        <w:pStyle w:val="Odlomakpopisa"/>
        <w:spacing w:after="0" w:line="240" w:lineRule="auto"/>
        <w:ind w:left="1440"/>
        <w:jc w:val="both"/>
        <w:rPr>
          <w:sz w:val="26"/>
          <w:szCs w:val="26"/>
        </w:rPr>
      </w:pPr>
    </w:p>
    <w:p w14:paraId="33634287" w14:textId="7777777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Podnositelj zahtjeva podnošenjem ovog zahtjeva potvrđuje istinitost i točnost svih podataka navedenih u zahtjevu i priloženim dokumentima, te IZJAVLJUJE da: </w:t>
      </w:r>
    </w:p>
    <w:p w14:paraId="01FC079E" w14:textId="77777777" w:rsidR="00FA1415" w:rsidRDefault="00FA1415">
      <w:pPr>
        <w:pStyle w:val="Odlomakpopisa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nije dobio ili ne očekuje</w:t>
      </w:r>
    </w:p>
    <w:p w14:paraId="3CBCF252" w14:textId="7E13CF57" w:rsidR="00FA1415" w:rsidRDefault="00D60873">
      <w:pPr>
        <w:pStyle w:val="Odlomakpopisa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69941AA" w14:textId="77777777" w:rsidR="007C0C1E" w:rsidRDefault="00FA1415" w:rsidP="00D60873">
      <w:pPr>
        <w:pStyle w:val="Odlomakpopisa"/>
        <w:spacing w:after="0" w:line="240" w:lineRule="auto"/>
        <w:ind w:left="0" w:firstLine="36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potporu iz drugih izvora financiranja sa natječaja javnih institucija, a za </w:t>
      </w:r>
    </w:p>
    <w:p w14:paraId="37A8F6EE" w14:textId="59063850" w:rsidR="00FA1415" w:rsidRDefault="00FA1415" w:rsidP="00D60873">
      <w:pPr>
        <w:pStyle w:val="Odlomakpopisa"/>
        <w:spacing w:after="0" w:line="240" w:lineRule="auto"/>
        <w:ind w:left="360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troškove  prijavljen</w:t>
      </w:r>
      <w:r w:rsidR="007C0C1E">
        <w:rPr>
          <w:rFonts w:ascii="Times New Roman" w:eastAsia="Times New Roman" w:hAnsi="Times New Roman"/>
          <w:b/>
          <w:sz w:val="26"/>
          <w:szCs w:val="26"/>
          <w:lang w:eastAsia="hr-HR"/>
        </w:rPr>
        <w:t>e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 u ovoj mjeri iz „Programa poticanja uređenja naselja</w:t>
      </w:r>
      <w:r w:rsidR="00D60873"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i demografske obnove</w:t>
      </w:r>
      <w:r>
        <w:rPr>
          <w:rFonts w:ascii="Times New Roman" w:eastAsia="Times New Roman" w:hAnsi="Times New Roman"/>
          <w:b/>
          <w:sz w:val="26"/>
          <w:szCs w:val="26"/>
          <w:lang w:eastAsia="hr-HR"/>
        </w:rPr>
        <w:t xml:space="preserve"> u razdoblju 2021.-2024.godine”.</w:t>
      </w:r>
    </w:p>
    <w:p w14:paraId="6815C959" w14:textId="77777777" w:rsidR="00FA1415" w:rsidRDefault="00FA1415">
      <w:pPr>
        <w:pStyle w:val="Odlomakpopisa"/>
        <w:spacing w:after="0" w:line="240" w:lineRule="auto"/>
        <w:ind w:left="2160"/>
        <w:jc w:val="both"/>
        <w:rPr>
          <w:sz w:val="26"/>
          <w:szCs w:val="26"/>
        </w:rPr>
      </w:pPr>
    </w:p>
    <w:p w14:paraId="26DA40B6" w14:textId="77777777" w:rsidR="00FA1415" w:rsidRDefault="00FA1415">
      <w:pPr>
        <w:pStyle w:val="Odlomakpopisa"/>
        <w:numPr>
          <w:ilvl w:val="0"/>
          <w:numId w:val="5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6"/>
          <w:szCs w:val="26"/>
          <w:lang w:eastAsia="hr-HR"/>
        </w:rPr>
        <w:t>Pod kaznenom i materijalnom odgovornošću izjavljujem da su svi podaci navedeni u ovom zahtjevu istiniti, točni i potpuni te da sam upoznati s pravnim posljedicama kaznene odgovornosti za davanje netočnih podataka.</w:t>
      </w:r>
    </w:p>
    <w:p w14:paraId="1DF156BE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4E997B95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hr-HR"/>
        </w:rPr>
      </w:pPr>
    </w:p>
    <w:p w14:paraId="7126E4AF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1FFA71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1D7BE67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B07145" w14:textId="77777777" w:rsidR="00FA1415" w:rsidRDefault="00FA1415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7F66E03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 _______________, datum ________</w:t>
      </w:r>
    </w:p>
    <w:p w14:paraId="63E72C00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  <w:t>Podnositelj zahtjeva:</w:t>
      </w:r>
    </w:p>
    <w:p w14:paraId="368FDDB5" w14:textId="77777777" w:rsidR="00FA1415" w:rsidRDefault="00FA1415">
      <w:pPr>
        <w:pStyle w:val="Odlomakpopisa"/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48393D33" w14:textId="77777777" w:rsidR="00FA1415" w:rsidRDefault="00FA1415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ED9C33" w14:textId="77777777" w:rsidR="00FA1415" w:rsidRDefault="00FA1415">
      <w:pPr>
        <w:pStyle w:val="Odlomakpopisa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</w:t>
      </w:r>
    </w:p>
    <w:p w14:paraId="748E4616" w14:textId="77777777" w:rsidR="00FA1415" w:rsidRDefault="00FA1415">
      <w:pPr>
        <w:pStyle w:val="Odlomakpopis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23B9F9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2A2423A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45D36A76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AA7FDF8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79C6E968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EF54493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025496B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0227BA9D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492EC65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27CF0DE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E3135FD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30F0ED5F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25CF33C6" w14:textId="77777777" w:rsidR="004C19BA" w:rsidRDefault="004C19BA">
      <w:pPr>
        <w:rPr>
          <w:rFonts w:eastAsia="Calibri"/>
          <w:b/>
          <w:szCs w:val="22"/>
          <w:lang w:eastAsia="en-US"/>
        </w:rPr>
      </w:pPr>
    </w:p>
    <w:p w14:paraId="1901F9BD" w14:textId="11A6C4DC" w:rsidR="00FA1415" w:rsidRDefault="00FA1415">
      <w:pPr>
        <w:rPr>
          <w:rFonts w:eastAsia="Calibri"/>
          <w:b/>
          <w:szCs w:val="22"/>
          <w:lang w:eastAsia="en-US"/>
        </w:rPr>
      </w:pPr>
    </w:p>
    <w:p w14:paraId="45DAF906" w14:textId="7C90317E" w:rsidR="00BB2E97" w:rsidRDefault="00BB2E97">
      <w:pPr>
        <w:rPr>
          <w:rFonts w:eastAsia="Calibri"/>
          <w:b/>
          <w:szCs w:val="22"/>
          <w:lang w:eastAsia="en-US"/>
        </w:rPr>
      </w:pPr>
    </w:p>
    <w:p w14:paraId="42C7B891" w14:textId="77777777" w:rsidR="00BB2E97" w:rsidRDefault="00BB2E97">
      <w:pPr>
        <w:rPr>
          <w:rFonts w:eastAsia="Calibri"/>
          <w:b/>
          <w:szCs w:val="22"/>
          <w:lang w:eastAsia="en-US"/>
        </w:rPr>
      </w:pPr>
    </w:p>
    <w:p w14:paraId="7BD69415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71FBF452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69D8D005" w14:textId="77777777" w:rsidR="00FA1415" w:rsidRDefault="00FA141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5E0B3"/>
      </w:pPr>
      <w:r>
        <w:rPr>
          <w:b/>
          <w:szCs w:val="28"/>
          <w:lang w:eastAsia="en-US"/>
        </w:rPr>
        <w:t>OBVEZATNA DOKUMENTACIJA I OVJERA JAVNOPRAVNIH TIJELA:</w:t>
      </w:r>
    </w:p>
    <w:p w14:paraId="3DB12EC0" w14:textId="77777777" w:rsidR="00FA1415" w:rsidRDefault="00FA1415">
      <w:pPr>
        <w:rPr>
          <w:rFonts w:eastAsia="Calibri"/>
          <w:b/>
          <w:szCs w:val="22"/>
          <w:lang w:eastAsia="en-US"/>
        </w:rPr>
      </w:pPr>
    </w:p>
    <w:p w14:paraId="515B5AE8" w14:textId="117AFCC1" w:rsidR="00FA1415" w:rsidRDefault="00FA1415">
      <w:pPr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IV.1. OPĆA DOKUMENTACIJA:</w:t>
      </w:r>
    </w:p>
    <w:p w14:paraId="363F2F69" w14:textId="77777777" w:rsidR="007C0C1E" w:rsidRDefault="007C0C1E"/>
    <w:p w14:paraId="50879ADD" w14:textId="77777777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>– Potpuno i čitko popunjen obrazac UN-8, s općim podacima i podacima za Mjeru za koju se traži potpora;</w:t>
      </w:r>
      <w:r w:rsidRPr="003D6DCE">
        <w:rPr>
          <w:rFonts w:asciiTheme="minorHAnsi" w:hAnsiTheme="minorHAnsi" w:cstheme="minorHAnsi"/>
          <w:lang w:val="hr-HR"/>
        </w:rPr>
        <w:br/>
        <w:t>– Preslika osobne iskaznice za podnositelja;</w:t>
      </w:r>
      <w:r w:rsidRPr="003D6DCE">
        <w:rPr>
          <w:rFonts w:asciiTheme="minorHAnsi" w:hAnsiTheme="minorHAnsi" w:cstheme="minorHAnsi"/>
          <w:lang w:val="hr-HR"/>
        </w:rPr>
        <w:br/>
        <w:t>– Dokaz o upisu djeteta u dječji vrtić</w:t>
      </w:r>
    </w:p>
    <w:p w14:paraId="7D4CE464" w14:textId="1B049B4B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 xml:space="preserve">- </w:t>
      </w:r>
      <w:r w:rsidR="00351295">
        <w:rPr>
          <w:rFonts w:asciiTheme="minorHAnsi" w:hAnsiTheme="minorHAnsi" w:cstheme="minorHAnsi"/>
          <w:lang w:val="hr-HR"/>
        </w:rPr>
        <w:t xml:space="preserve"> </w:t>
      </w:r>
      <w:r w:rsidRPr="003D6DCE">
        <w:rPr>
          <w:rFonts w:asciiTheme="minorHAnsi" w:hAnsiTheme="minorHAnsi" w:cstheme="minorHAnsi"/>
          <w:lang w:val="hr-HR"/>
        </w:rPr>
        <w:t>Rodni list za dijete</w:t>
      </w:r>
    </w:p>
    <w:p w14:paraId="09E2B93B" w14:textId="77777777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>- Potvrda o trošku smještaja u vrtić</w:t>
      </w:r>
    </w:p>
    <w:p w14:paraId="04D51014" w14:textId="77777777" w:rsidR="00856CA1" w:rsidRDefault="00E237C2" w:rsidP="00856CA1">
      <w:pPr>
        <w:pStyle w:val="Standard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 xml:space="preserve">- Potvrda ili drugi dokument kojim se dokazuje trošak smještaja za roditelje i skrbnike koji </w:t>
      </w:r>
      <w:r w:rsidR="00856CA1">
        <w:rPr>
          <w:rFonts w:asciiTheme="minorHAnsi" w:hAnsiTheme="minorHAnsi" w:cstheme="minorHAnsi"/>
          <w:lang w:val="hr-HR"/>
        </w:rPr>
        <w:t xml:space="preserve">   </w:t>
      </w:r>
    </w:p>
    <w:p w14:paraId="7DEC96D6" w14:textId="77777777" w:rsidR="00856CA1" w:rsidRDefault="00856CA1" w:rsidP="00856CA1">
      <w:pPr>
        <w:pStyle w:val="Standard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 </w:t>
      </w:r>
      <w:r w:rsidR="00E237C2" w:rsidRPr="003D6DCE">
        <w:rPr>
          <w:rFonts w:asciiTheme="minorHAnsi" w:hAnsiTheme="minorHAnsi" w:cstheme="minorHAnsi"/>
          <w:lang w:val="hr-HR"/>
        </w:rPr>
        <w:t xml:space="preserve">imaju prebivalište na području jedinice lokalne samouprave na kojem području se nalazi </w:t>
      </w:r>
    </w:p>
    <w:p w14:paraId="52CC0BA8" w14:textId="66B12388" w:rsidR="00E237C2" w:rsidRPr="003D6DCE" w:rsidRDefault="00856CA1" w:rsidP="00856CA1">
      <w:pPr>
        <w:pStyle w:val="Standard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   </w:t>
      </w:r>
      <w:r w:rsidR="00E237C2" w:rsidRPr="00856CA1">
        <w:rPr>
          <w:rFonts w:asciiTheme="minorHAnsi" w:hAnsiTheme="minorHAnsi" w:cstheme="minorHAnsi"/>
          <w:lang w:val="hr-HR"/>
        </w:rPr>
        <w:t>dječji vrtić</w:t>
      </w:r>
    </w:p>
    <w:p w14:paraId="78E81F31" w14:textId="77777777" w:rsidR="00E237C2" w:rsidRPr="003D6DCE" w:rsidRDefault="00E237C2" w:rsidP="00856CA1">
      <w:pPr>
        <w:pStyle w:val="StandardWeb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lang w:val="hr-HR"/>
        </w:rPr>
      </w:pPr>
      <w:r w:rsidRPr="003D6DCE">
        <w:rPr>
          <w:rFonts w:asciiTheme="minorHAnsi" w:hAnsiTheme="minorHAnsi" w:cstheme="minorHAnsi"/>
          <w:lang w:val="hr-HR"/>
        </w:rPr>
        <w:t xml:space="preserve">– </w:t>
      </w:r>
      <w:r>
        <w:rPr>
          <w:rFonts w:asciiTheme="minorHAnsi" w:hAnsiTheme="minorHAnsi" w:cstheme="minorHAnsi"/>
          <w:lang w:val="hr-HR"/>
        </w:rPr>
        <w:t>P</w:t>
      </w:r>
      <w:r w:rsidRPr="003D6DCE">
        <w:rPr>
          <w:rFonts w:asciiTheme="minorHAnsi" w:hAnsiTheme="minorHAnsi" w:cstheme="minorHAnsi"/>
          <w:lang w:val="hr-HR"/>
        </w:rPr>
        <w:t>reslika IBAN-a podnositelja zahtjeva.</w:t>
      </w:r>
    </w:p>
    <w:p w14:paraId="417D5EF5" w14:textId="77777777" w:rsidR="00FA1415" w:rsidRDefault="00FA1415">
      <w:pPr>
        <w:autoSpaceDE w:val="0"/>
        <w:ind w:left="720"/>
        <w:jc w:val="both"/>
        <w:rPr>
          <w:color w:val="000000"/>
        </w:rPr>
      </w:pPr>
    </w:p>
    <w:p w14:paraId="4592BCFF" w14:textId="77777777" w:rsidR="00FA1415" w:rsidRDefault="00FA1415"/>
    <w:p w14:paraId="29696E4F" w14:textId="77777777" w:rsidR="00FA1415" w:rsidRDefault="00FA1415">
      <w:pPr>
        <w:rPr>
          <w:color w:val="000000"/>
        </w:rPr>
      </w:pPr>
    </w:p>
    <w:tbl>
      <w:tblPr>
        <w:tblW w:w="9077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0"/>
        <w:gridCol w:w="2325"/>
        <w:gridCol w:w="4262"/>
      </w:tblGrid>
      <w:tr w:rsidR="00FA1415" w14:paraId="0950ACA5" w14:textId="77777777" w:rsidTr="00BB2E97">
        <w:tc>
          <w:tcPr>
            <w:tcW w:w="90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4EA6B"/>
          </w:tcPr>
          <w:p w14:paraId="4CB9A736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POTVRDA OPĆINE, USTANOVA I TRGOVAČKOG DRUŠTVA U VL. OPĆINE O NE DUGOVANJU PODNOSITELJA ZAHTJEVA</w:t>
            </w:r>
          </w:p>
        </w:tc>
      </w:tr>
      <w:tr w:rsidR="00FA1415" w14:paraId="40F79701" w14:textId="77777777" w:rsidTr="00BB2E97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76FBEA3D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NAZIV JAVNOPRAVNOG TIJELA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39561E1F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DATUM OVJERE (ne starije od 3 dana prije podnošenja zahtjeva)</w:t>
            </w:r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37CE5DC2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>POTPIS I PEČAT</w:t>
            </w:r>
          </w:p>
          <w:p w14:paraId="02EFB4CC" w14:textId="77777777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 xml:space="preserve"> JAVNOPRAVNOG TIJELA</w:t>
            </w:r>
          </w:p>
        </w:tc>
      </w:tr>
      <w:tr w:rsidR="00FA1415" w14:paraId="0E957A54" w14:textId="77777777" w:rsidTr="00BB2E97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14:paraId="7568D13C" w14:textId="65C2CE6C" w:rsidR="00FA1415" w:rsidRDefault="00FA1415">
            <w:pPr>
              <w:pStyle w:val="Sadrajitablice"/>
              <w:jc w:val="center"/>
            </w:pPr>
            <w:r>
              <w:rPr>
                <w:b/>
                <w:bCs/>
              </w:rPr>
              <w:t xml:space="preserve">OPĆINA </w:t>
            </w:r>
            <w:r w:rsidR="009D5819">
              <w:rPr>
                <w:b/>
                <w:bCs/>
              </w:rPr>
              <w:t>POPOVAC</w:t>
            </w:r>
            <w:r>
              <w:rPr>
                <w:b/>
                <w:bCs/>
              </w:rPr>
              <w:t xml:space="preserve"> – JUO</w:t>
            </w:r>
          </w:p>
          <w:p w14:paraId="512FF3C4" w14:textId="77777777" w:rsidR="00FA1415" w:rsidRDefault="00FA1415">
            <w:pPr>
              <w:pStyle w:val="Sadrajitablice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7818B" w14:textId="77777777" w:rsidR="00FA1415" w:rsidRDefault="00FA1415">
            <w:pPr>
              <w:pStyle w:val="Sadrajitablice"/>
              <w:snapToGrid w:val="0"/>
              <w:rPr>
                <w:b/>
                <w:bCs/>
              </w:rPr>
            </w:pPr>
          </w:p>
        </w:tc>
        <w:tc>
          <w:tcPr>
            <w:tcW w:w="42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17515" w14:textId="77777777" w:rsidR="00FA1415" w:rsidRDefault="00FA1415">
            <w:pPr>
              <w:pStyle w:val="Sadrajitablice"/>
              <w:snapToGrid w:val="0"/>
            </w:pPr>
          </w:p>
        </w:tc>
      </w:tr>
    </w:tbl>
    <w:p w14:paraId="7E803D1C" w14:textId="77777777" w:rsidR="00FA1415" w:rsidRDefault="00FA1415">
      <w:pPr>
        <w:autoSpaceDE w:val="0"/>
        <w:rPr>
          <w:color w:val="000000"/>
        </w:rPr>
      </w:pPr>
    </w:p>
    <w:p w14:paraId="18B54EDD" w14:textId="77777777" w:rsidR="00FA1415" w:rsidRDefault="00FA1415">
      <w:pPr>
        <w:autoSpaceDE w:val="0"/>
        <w:rPr>
          <w:color w:val="000000"/>
        </w:rPr>
      </w:pPr>
    </w:p>
    <w:p w14:paraId="7E9F3924" w14:textId="77777777" w:rsidR="00FA1415" w:rsidRDefault="00FA1415">
      <w:pPr>
        <w:pStyle w:val="Odlomakpopisa"/>
        <w:spacing w:after="0" w:line="240" w:lineRule="auto"/>
        <w:ind w:left="1440"/>
        <w:jc w:val="both"/>
        <w:rPr>
          <w:rFonts w:ascii="Times New Roman" w:hAnsi="Times New Roman"/>
        </w:rPr>
      </w:pPr>
    </w:p>
    <w:p w14:paraId="3D601782" w14:textId="77777777" w:rsidR="00FA1415" w:rsidRDefault="00FA1415">
      <w:pPr>
        <w:ind w:firstLine="708"/>
        <w:jc w:val="both"/>
      </w:pPr>
      <w:r>
        <w:rPr>
          <w:b/>
          <w:sz w:val="28"/>
          <w:szCs w:val="28"/>
        </w:rPr>
        <w:t>Općinski načelnik zadržava pravo prije isplate zatražiti i drugu dokumentaciju.</w:t>
      </w:r>
    </w:p>
    <w:sectPr w:rsidR="00FA1415">
      <w:footerReference w:type="default" r:id="rId7"/>
      <w:headerReference w:type="first" r:id="rId8"/>
      <w:pgSz w:w="11906" w:h="16838"/>
      <w:pgMar w:top="1276" w:right="1418" w:bottom="899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1893" w14:textId="77777777" w:rsidR="007B1480" w:rsidRDefault="007B1480">
      <w:r>
        <w:separator/>
      </w:r>
    </w:p>
  </w:endnote>
  <w:endnote w:type="continuationSeparator" w:id="0">
    <w:p w14:paraId="501CA299" w14:textId="77777777" w:rsidR="007B1480" w:rsidRDefault="007B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FB9E" w14:textId="77777777" w:rsidR="00FA1415" w:rsidRDefault="003C263D">
    <w:pPr>
      <w:pStyle w:val="Podnoje"/>
      <w:ind w:right="360"/>
      <w:jc w:val="center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47402A2A" wp14:editId="039E5AAA">
              <wp:simplePos x="0" y="0"/>
              <wp:positionH relativeFrom="page">
                <wp:posOffset>6659880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60F96" w14:textId="77777777" w:rsidR="00FA1415" w:rsidRDefault="00FA1415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3A24E5">
                            <w:rPr>
                              <w:rStyle w:val="Brojstranice"/>
                              <w:noProof/>
                            </w:rPr>
                            <w:t>4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2A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4.4pt;margin-top:.0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" stroked="f">
              <v:fill opacity="0"/>
              <v:textbox inset=".05pt,.05pt,.05pt,.05pt">
                <w:txbxContent>
                  <w:p w14:paraId="6FB60F96" w14:textId="77777777" w:rsidR="00FA1415" w:rsidRDefault="00FA1415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3A24E5">
                      <w:rPr>
                        <w:rStyle w:val="Brojstranice"/>
                        <w:noProof/>
                      </w:rPr>
                      <w:t>4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3B7A" w14:textId="77777777" w:rsidR="007B1480" w:rsidRDefault="007B1480">
      <w:r>
        <w:separator/>
      </w:r>
    </w:p>
  </w:footnote>
  <w:footnote w:type="continuationSeparator" w:id="0">
    <w:p w14:paraId="50160E4D" w14:textId="77777777" w:rsidR="007B1480" w:rsidRDefault="007B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9A77" w14:textId="4624B930" w:rsidR="00FA1415" w:rsidRPr="00876165" w:rsidRDefault="003C263D">
    <w:pPr>
      <w:pStyle w:val="Zaglavlje"/>
      <w:shd w:val="clear" w:color="auto" w:fill="C5E0B3"/>
      <w:rPr>
        <w:b/>
        <w:lang w:eastAsia="hr-HR"/>
      </w:rPr>
    </w:pPr>
    <w:r w:rsidRPr="00876165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FC581" wp14:editId="09E1518D">
              <wp:simplePos x="0" y="0"/>
              <wp:positionH relativeFrom="column">
                <wp:posOffset>3832225</wp:posOffset>
              </wp:positionH>
              <wp:positionV relativeFrom="paragraph">
                <wp:posOffset>140335</wp:posOffset>
              </wp:positionV>
              <wp:extent cx="2691130" cy="1485900"/>
              <wp:effectExtent l="12700" t="6985" r="10795" b="1206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113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57F75A" id="Rectangle 3" o:spid="_x0000_s1026" style="position:absolute;margin-left:301.75pt;margin-top:11.05pt;width:211.9pt;height:1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" strokeweight=".26mm"/>
          </w:pict>
        </mc:Fallback>
      </mc:AlternateContent>
    </w:r>
    <w:r w:rsidRPr="00876165">
      <w:rPr>
        <w:noProof/>
        <w:lang w:eastAsia="hr-HR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72ACCA91" wp14:editId="69E4203F">
              <wp:simplePos x="0" y="0"/>
              <wp:positionH relativeFrom="column">
                <wp:posOffset>4766945</wp:posOffset>
              </wp:positionH>
              <wp:positionV relativeFrom="paragraph">
                <wp:posOffset>-288290</wp:posOffset>
              </wp:positionV>
              <wp:extent cx="1665605" cy="337185"/>
              <wp:effectExtent l="13970" t="6985" r="635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EAD46" w14:textId="026A1AAE" w:rsidR="00FA1415" w:rsidRDefault="00D07A6E">
                          <w:pPr>
                            <w:jc w:val="center"/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UN-</w:t>
                          </w:r>
                          <w:r w:rsidR="00856B42">
                            <w:rPr>
                              <w:b/>
                              <w:sz w:val="32"/>
                              <w:szCs w:val="32"/>
                            </w:rPr>
                            <w:t>8</w:t>
                          </w:r>
                          <w:r w:rsidR="00FA1415">
                            <w:rPr>
                              <w:b/>
                              <w:sz w:val="32"/>
                              <w:szCs w:val="32"/>
                            </w:rPr>
                            <w:t>/21-24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CCA9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75.35pt;margin-top:-22.7pt;width:131.15pt;height:26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">
              <v:textbox>
                <w:txbxContent>
                  <w:p w14:paraId="0C0EAD46" w14:textId="026A1AAE" w:rsidR="00FA1415" w:rsidRDefault="00D07A6E">
                    <w:pPr>
                      <w:jc w:val="center"/>
                    </w:pPr>
                    <w:r>
                      <w:rPr>
                        <w:b/>
                        <w:sz w:val="32"/>
                        <w:szCs w:val="32"/>
                      </w:rPr>
                      <w:t>UN-</w:t>
                    </w:r>
                    <w:r w:rsidR="00856B42">
                      <w:rPr>
                        <w:b/>
                        <w:sz w:val="32"/>
                        <w:szCs w:val="32"/>
                      </w:rPr>
                      <w:t>8</w:t>
                    </w:r>
                    <w:r w:rsidR="00FA1415">
                      <w:rPr>
                        <w:b/>
                        <w:sz w:val="32"/>
                        <w:szCs w:val="32"/>
                      </w:rPr>
                      <w:t>/21-24</w:t>
                    </w:r>
                  </w:p>
                </w:txbxContent>
              </v:textbox>
            </v:shape>
          </w:pict>
        </mc:Fallback>
      </mc:AlternateContent>
    </w:r>
  </w:p>
  <w:p w14:paraId="401E7E61" w14:textId="0E80E062" w:rsidR="00FA1415" w:rsidRPr="00876165" w:rsidRDefault="00FA1415">
    <w:pPr>
      <w:pStyle w:val="Zaglavlje"/>
      <w:shd w:val="clear" w:color="auto" w:fill="C5E0B3"/>
      <w:rPr>
        <w:b/>
        <w:lang w:eastAsia="hr-HR"/>
      </w:rPr>
    </w:pPr>
  </w:p>
  <w:p w14:paraId="6CE31D16" w14:textId="0CCA2386" w:rsidR="00FA1415" w:rsidRPr="00876165" w:rsidRDefault="00FA1415">
    <w:pPr>
      <w:pStyle w:val="Zaglavlje"/>
      <w:shd w:val="clear" w:color="auto" w:fill="C5E0B3"/>
    </w:pPr>
    <w:r w:rsidRPr="00876165">
      <w:rPr>
        <w:b/>
      </w:rPr>
      <w:t xml:space="preserve">OPĆINA </w:t>
    </w:r>
    <w:r w:rsidR="0090619B">
      <w:rPr>
        <w:b/>
      </w:rPr>
      <w:t>POPOVAC</w:t>
    </w:r>
  </w:p>
  <w:p w14:paraId="5FDFCAA1" w14:textId="77777777" w:rsidR="00FA1415" w:rsidRPr="00876165" w:rsidRDefault="00FA1415">
    <w:pPr>
      <w:pStyle w:val="Zaglavlje"/>
      <w:shd w:val="clear" w:color="auto" w:fill="C5E0B3"/>
    </w:pPr>
    <w:r w:rsidRPr="00876165">
      <w:rPr>
        <w:b/>
      </w:rPr>
      <w:t>JEDINSTVENI UPRAVNI ODJEL</w:t>
    </w:r>
  </w:p>
  <w:p w14:paraId="276D6339" w14:textId="51DDA181" w:rsidR="00FA1415" w:rsidRPr="00876165" w:rsidRDefault="0090619B">
    <w:pPr>
      <w:pStyle w:val="Zaglavlje"/>
      <w:shd w:val="clear" w:color="auto" w:fill="C5E0B3"/>
    </w:pPr>
    <w:r>
      <w:rPr>
        <w:b/>
      </w:rPr>
      <w:t>Vladimira Nazora 32</w:t>
    </w:r>
  </w:p>
  <w:p w14:paraId="2A84484B" w14:textId="0C2A4B10" w:rsidR="00FA1415" w:rsidRDefault="00FA1415">
    <w:pPr>
      <w:pStyle w:val="Zaglavlje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shd w:val="clear" w:color="auto" w:fill="C5E0B3"/>
    </w:pPr>
    <w:r w:rsidRPr="00876165">
      <w:rPr>
        <w:b/>
      </w:rPr>
      <w:t>3130</w:t>
    </w:r>
    <w:r w:rsidR="0090619B">
      <w:rPr>
        <w:b/>
      </w:rPr>
      <w:t>3</w:t>
    </w:r>
    <w:r w:rsidRPr="00876165">
      <w:rPr>
        <w:b/>
      </w:rPr>
      <w:t xml:space="preserve"> </w:t>
    </w:r>
    <w:r w:rsidR="0090619B">
      <w:rPr>
        <w:b/>
      </w:rPr>
      <w:t>Popovac</w:t>
    </w:r>
  </w:p>
  <w:p w14:paraId="2FD61CC5" w14:textId="77777777" w:rsidR="00FA1415" w:rsidRDefault="00FA1415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  <w:sz w:val="24"/>
        <w:szCs w:val="24"/>
        <w:lang w:val="hr-HR" w:bidi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eastAsia="Times New Roman" w:cs="Times New Roman" w:hint="default"/>
        <w:b/>
        <w:sz w:val="28"/>
        <w:szCs w:val="28"/>
        <w:lang w:val="hr-HR" w:eastAsia="en-US" w:bidi="ar-SA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hr-HR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01411">
    <w:abstractNumId w:val="0"/>
  </w:num>
  <w:num w:numId="2" w16cid:durableId="1928805605">
    <w:abstractNumId w:val="1"/>
  </w:num>
  <w:num w:numId="3" w16cid:durableId="1594127470">
    <w:abstractNumId w:val="2"/>
  </w:num>
  <w:num w:numId="4" w16cid:durableId="2026251413">
    <w:abstractNumId w:val="3"/>
  </w:num>
  <w:num w:numId="5" w16cid:durableId="1347631123">
    <w:abstractNumId w:val="4"/>
  </w:num>
  <w:num w:numId="6" w16cid:durableId="58289929">
    <w:abstractNumId w:val="5"/>
  </w:num>
  <w:num w:numId="7" w16cid:durableId="450973949">
    <w:abstractNumId w:val="6"/>
  </w:num>
  <w:num w:numId="8" w16cid:durableId="306906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65"/>
    <w:rsid w:val="0008744B"/>
    <w:rsid w:val="000B0247"/>
    <w:rsid w:val="0024484D"/>
    <w:rsid w:val="00351295"/>
    <w:rsid w:val="00392720"/>
    <w:rsid w:val="003A24E5"/>
    <w:rsid w:val="003C263D"/>
    <w:rsid w:val="004C19BA"/>
    <w:rsid w:val="004C2F07"/>
    <w:rsid w:val="006164D1"/>
    <w:rsid w:val="007033E8"/>
    <w:rsid w:val="00794451"/>
    <w:rsid w:val="007B1480"/>
    <w:rsid w:val="007C0C1E"/>
    <w:rsid w:val="00856B42"/>
    <w:rsid w:val="00856CA1"/>
    <w:rsid w:val="00876165"/>
    <w:rsid w:val="008B43D2"/>
    <w:rsid w:val="0090619B"/>
    <w:rsid w:val="009D5819"/>
    <w:rsid w:val="00A055F6"/>
    <w:rsid w:val="00AC46EB"/>
    <w:rsid w:val="00B8722A"/>
    <w:rsid w:val="00BB2E97"/>
    <w:rsid w:val="00C36C79"/>
    <w:rsid w:val="00D07A6E"/>
    <w:rsid w:val="00D31BE7"/>
    <w:rsid w:val="00D60873"/>
    <w:rsid w:val="00DC255F"/>
    <w:rsid w:val="00DD7BBC"/>
    <w:rsid w:val="00DF05F1"/>
    <w:rsid w:val="00E237C2"/>
    <w:rsid w:val="00E92700"/>
    <w:rsid w:val="00F47E6D"/>
    <w:rsid w:val="00F83FE3"/>
    <w:rsid w:val="00F96D61"/>
    <w:rsid w:val="00FA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130F24"/>
  <w15:chartTrackingRefBased/>
  <w15:docId w15:val="{A7A6E16B-8751-4B61-A24A-7EE52520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eastAsia="Times New Roman" w:cs="Times New Roman" w:hint="default"/>
      <w:b/>
      <w:bCs/>
      <w:color w:val="auto"/>
      <w:sz w:val="24"/>
      <w:szCs w:val="24"/>
      <w:lang w:val="hr-HR" w:bidi="ar-SA"/>
    </w:rPr>
  </w:style>
  <w:style w:type="character" w:customStyle="1" w:styleId="WW8Num4z0">
    <w:name w:val="WW8Num4z0"/>
    <w:rPr>
      <w:rFonts w:eastAsia="Times New Roman" w:cs="Times New Roman" w:hint="default"/>
      <w:b/>
      <w:color w:val="auto"/>
      <w:sz w:val="28"/>
      <w:szCs w:val="28"/>
      <w:lang w:val="hr-HR" w:eastAsia="en-US" w:bidi="ar-SA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Calibri" w:eastAsia="Calibri" w:hAnsi="Calibri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  <w:b/>
      <w:sz w:val="28"/>
      <w:szCs w:val="28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Calibri" w:eastAsia="Calibri" w:hAnsi="Calibri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Calibri" w:hAnsi="Calibri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alibri" w:eastAsia="Calibri" w:hAnsi="Calibri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alibri" w:eastAsia="Calibri" w:hAnsi="Calibri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Calibri" w:eastAsia="Calibri" w:hAnsi="Calibri" w:cs="Times New Roman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Calibri" w:eastAsia="Calibri" w:hAnsi="Calibri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ZaglavljeChar">
    <w:name w:val="Zaglavlje Char"/>
    <w:rPr>
      <w:sz w:val="24"/>
      <w:szCs w:val="24"/>
    </w:rPr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character" w:customStyle="1" w:styleId="Simbolinumeriranja">
    <w:name w:val="Simboli numeriranja"/>
    <w:rPr>
      <w:rFonts w:ascii="Times New Roman" w:hAnsi="Times New Roman" w:cs="Times New Roman"/>
      <w:b/>
      <w:bCs/>
      <w:sz w:val="24"/>
      <w:szCs w:val="24"/>
    </w:rPr>
  </w:style>
  <w:style w:type="character" w:customStyle="1" w:styleId="Predznaci">
    <w:name w:val="Predznaci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pPr>
      <w:suppressLineNumbers/>
      <w:tabs>
        <w:tab w:val="center" w:pos="4819"/>
        <w:tab w:val="right" w:pos="9638"/>
      </w:tabs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Sadrajokvira">
    <w:name w:val="Sadržaj okvira"/>
    <w:basedOn w:val="Normal"/>
  </w:style>
  <w:style w:type="paragraph" w:customStyle="1" w:styleId="Odlomakpopisa1">
    <w:name w:val="Odlomak popisa1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StandardWeb">
    <w:name w:val="Normal (Web)"/>
    <w:basedOn w:val="Normal"/>
    <w:uiPriority w:val="99"/>
    <w:semiHidden/>
    <w:unhideWhenUsed/>
    <w:rsid w:val="00E237C2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subject/>
  <dc:creator>user</dc:creator>
  <cp:keywords/>
  <cp:lastModifiedBy>Općina Popovac</cp:lastModifiedBy>
  <cp:revision>2</cp:revision>
  <cp:lastPrinted>2022-09-27T11:15:00Z</cp:lastPrinted>
  <dcterms:created xsi:type="dcterms:W3CDTF">2023-03-14T11:43:00Z</dcterms:created>
  <dcterms:modified xsi:type="dcterms:W3CDTF">2023-03-14T11:43:00Z</dcterms:modified>
</cp:coreProperties>
</file>